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B7" w:rsidRDefault="009D02B7" w:rsidP="009D02B7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327E8">
        <w:rPr>
          <w:rFonts w:ascii="Times New Roman" w:hAnsi="Times New Roman" w:cs="Times New Roman"/>
          <w:noProof/>
        </w:rPr>
        <w:drawing>
          <wp:inline distT="0" distB="0" distL="0" distR="0">
            <wp:extent cx="464820" cy="571500"/>
            <wp:effectExtent l="0" t="0" r="0" b="0"/>
            <wp:docPr id="3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F95" w:rsidRDefault="00F87F95" w:rsidP="009D02B7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D02B7" w:rsidRPr="00F87F95" w:rsidRDefault="009D02B7" w:rsidP="009D02B7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87F95">
        <w:rPr>
          <w:rFonts w:ascii="Times New Roman" w:hAnsi="Times New Roman" w:cs="Times New Roman"/>
          <w:bCs/>
          <w:sz w:val="26"/>
          <w:szCs w:val="26"/>
        </w:rPr>
        <w:t>Муниципальное автономное дошкольное образовательное учреждение</w:t>
      </w:r>
    </w:p>
    <w:p w:rsidR="009D02B7" w:rsidRPr="00F87F95" w:rsidRDefault="009D02B7" w:rsidP="009D02B7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  <w:r w:rsidRPr="00F87F95">
        <w:rPr>
          <w:rFonts w:ascii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9D02B7" w:rsidRPr="00F87F95" w:rsidRDefault="009D02B7" w:rsidP="009D02B7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6"/>
          <w:szCs w:val="26"/>
        </w:rPr>
      </w:pPr>
      <w:r w:rsidRPr="00F87F95">
        <w:rPr>
          <w:rFonts w:ascii="Times New Roman" w:hAnsi="Times New Roman" w:cs="Times New Roman"/>
          <w:bCs/>
          <w:sz w:val="26"/>
          <w:szCs w:val="26"/>
        </w:rPr>
        <w:t xml:space="preserve">(МАДОУ </w:t>
      </w:r>
      <w:proofErr w:type="spellStart"/>
      <w:r w:rsidRPr="00F87F95">
        <w:rPr>
          <w:rFonts w:ascii="Times New Roman" w:hAnsi="Times New Roman" w:cs="Times New Roman"/>
          <w:bCs/>
          <w:sz w:val="26"/>
          <w:szCs w:val="26"/>
        </w:rPr>
        <w:t>д</w:t>
      </w:r>
      <w:proofErr w:type="spellEnd"/>
      <w:r w:rsidRPr="00F87F95">
        <w:rPr>
          <w:rFonts w:ascii="Times New Roman" w:hAnsi="Times New Roman" w:cs="Times New Roman"/>
          <w:bCs/>
          <w:sz w:val="26"/>
          <w:szCs w:val="26"/>
        </w:rPr>
        <w:t>/с № 186 города Тюмени)</w:t>
      </w:r>
    </w:p>
    <w:p w:rsidR="009D02B7" w:rsidRPr="00F87F95" w:rsidRDefault="009D02B7" w:rsidP="009D02B7">
      <w:pPr>
        <w:jc w:val="center"/>
        <w:rPr>
          <w:rFonts w:cs="Courier New"/>
          <w:b/>
          <w:bCs/>
          <w:caps/>
          <w:sz w:val="26"/>
          <w:szCs w:val="26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7F95" w:rsidRDefault="00F87F95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7F95" w:rsidRDefault="00F87F95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7F95" w:rsidRPr="00BE46A1" w:rsidRDefault="00F87F95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Конспект занятия в </w:t>
      </w:r>
      <w:r w:rsidR="003B0442">
        <w:rPr>
          <w:bCs/>
          <w:color w:val="000000"/>
          <w:sz w:val="28"/>
          <w:szCs w:val="28"/>
        </w:rPr>
        <w:t>средней</w:t>
      </w:r>
      <w:r>
        <w:rPr>
          <w:bCs/>
          <w:color w:val="000000"/>
          <w:sz w:val="28"/>
          <w:szCs w:val="28"/>
        </w:rPr>
        <w:t xml:space="preserve"> группе</w:t>
      </w:r>
    </w:p>
    <w:p w:rsidR="009D02B7" w:rsidRPr="003B0442" w:rsidRDefault="009D02B7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B0442">
        <w:rPr>
          <w:bCs/>
          <w:color w:val="000000"/>
          <w:sz w:val="28"/>
          <w:szCs w:val="28"/>
        </w:rPr>
        <w:t>«</w:t>
      </w:r>
      <w:r w:rsidR="003B0442" w:rsidRPr="003B0442">
        <w:rPr>
          <w:sz w:val="28"/>
          <w:szCs w:val="28"/>
          <w:lang w:eastAsia="ar-SA"/>
        </w:rPr>
        <w:t>Дружба начинается с улыбки</w:t>
      </w:r>
      <w:r w:rsidRPr="003B0442">
        <w:rPr>
          <w:bCs/>
          <w:color w:val="000000"/>
          <w:sz w:val="28"/>
          <w:szCs w:val="28"/>
        </w:rPr>
        <w:t xml:space="preserve">» </w:t>
      </w: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Default="009D02B7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02B7" w:rsidRDefault="009D02B7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46A1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9D02B7" w:rsidRPr="00BE46A1" w:rsidRDefault="009D02B7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46A1">
        <w:rPr>
          <w:rFonts w:ascii="Times New Roman" w:hAnsi="Times New Roman" w:cs="Times New Roman"/>
          <w:sz w:val="28"/>
          <w:szCs w:val="28"/>
        </w:rPr>
        <w:t>педагог – психолог</w:t>
      </w:r>
    </w:p>
    <w:p w:rsidR="009D02B7" w:rsidRPr="00BE46A1" w:rsidRDefault="009D02B7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Дубинко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9D02B7" w:rsidRPr="00BE46A1" w:rsidRDefault="009D02B7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9D02B7" w:rsidRPr="00BE46A1" w:rsidRDefault="009D02B7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9D02B7" w:rsidRDefault="009D02B7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BE46A1">
        <w:rPr>
          <w:sz w:val="28"/>
          <w:szCs w:val="28"/>
        </w:rPr>
        <w:t>Тюмень – 202</w:t>
      </w:r>
      <w:r w:rsidR="001F3CD9">
        <w:rPr>
          <w:sz w:val="28"/>
          <w:szCs w:val="28"/>
        </w:rPr>
        <w:t>2</w:t>
      </w:r>
    </w:p>
    <w:p w:rsidR="009D02B7" w:rsidRDefault="009D02B7" w:rsidP="00EC71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0442" w:rsidRPr="00092D27" w:rsidRDefault="00EC71FA" w:rsidP="003B04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50EB">
        <w:rPr>
          <w:rStyle w:val="markedcontent"/>
          <w:rFonts w:ascii="Times New Roman" w:hAnsi="Times New Roman" w:cs="Times New Roman"/>
          <w:b/>
          <w:sz w:val="24"/>
          <w:szCs w:val="24"/>
        </w:rPr>
        <w:t>Цель:</w:t>
      </w:r>
      <w:r w:rsidRPr="00EC71F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B0442" w:rsidRPr="003B04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формирование дружеских взаимоотношений в группе, сплочение детского коллектива. </w:t>
      </w:r>
      <w:r w:rsidR="003B0442" w:rsidRPr="003B044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EC71FA" w:rsidRPr="00EC71FA" w:rsidRDefault="00EC71FA" w:rsidP="00EC71FA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4B50EB">
        <w:rPr>
          <w:rStyle w:val="markedcontent"/>
          <w:rFonts w:ascii="Times New Roman" w:hAnsi="Times New Roman" w:cs="Times New Roman"/>
          <w:b/>
          <w:sz w:val="24"/>
          <w:szCs w:val="24"/>
        </w:rPr>
        <w:t>Задачи:</w:t>
      </w:r>
      <w:r w:rsidRPr="00EC71F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3B0442" w:rsidRPr="003B0442" w:rsidRDefault="003B0442" w:rsidP="003B04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04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обобщить и расширить знания детей о таких понятиях как "друг”, "дружба”; </w:t>
      </w:r>
    </w:p>
    <w:p w:rsidR="003B0442" w:rsidRPr="003B0442" w:rsidRDefault="00596C27" w:rsidP="003B04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познакомить детей с эмоциями</w:t>
      </w:r>
      <w:r w:rsidR="003B0442" w:rsidRPr="003B04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качествами человека, помогающими и мешающими дружбе; </w:t>
      </w:r>
    </w:p>
    <w:p w:rsidR="003B0442" w:rsidRPr="003B0442" w:rsidRDefault="003B0442" w:rsidP="003B04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0442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развивать способность понимать эмоциональное состояние другого человека и адекватно выражать свое;</w:t>
      </w:r>
    </w:p>
    <w:p w:rsidR="003B0442" w:rsidRPr="003B0442" w:rsidRDefault="003B0442" w:rsidP="003B04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0442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познакомить детей с правилами дружеских отношений;</w:t>
      </w:r>
    </w:p>
    <w:p w:rsidR="003B0442" w:rsidRPr="003B0442" w:rsidRDefault="003B0442" w:rsidP="003B04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0442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развивать коммуникативные навыки и умения;</w:t>
      </w:r>
    </w:p>
    <w:p w:rsidR="003B0442" w:rsidRPr="003B0442" w:rsidRDefault="003B0442" w:rsidP="003B04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0442">
        <w:rPr>
          <w:rFonts w:ascii="Times New Roman" w:eastAsia="Times New Roman" w:hAnsi="Times New Roman" w:cs="Times New Roman"/>
          <w:sz w:val="24"/>
          <w:szCs w:val="24"/>
          <w:lang w:eastAsia="ar-SA"/>
        </w:rPr>
        <w:t>- воспитывать доброжелательное отношение к  окружающим, стремление к взаимопомощи, сотрудничеству;</w:t>
      </w:r>
    </w:p>
    <w:p w:rsidR="003B0442" w:rsidRPr="003B0442" w:rsidRDefault="003B0442" w:rsidP="003B04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0442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совершенствовать умение участвовать в совместной игре, работать в команде.</w:t>
      </w:r>
    </w:p>
    <w:p w:rsidR="00EC71FA" w:rsidRPr="004B50EB" w:rsidRDefault="00CA3680" w:rsidP="00CA3680">
      <w:pPr>
        <w:spacing w:after="0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4B50EB">
        <w:rPr>
          <w:rStyle w:val="markedcontent"/>
          <w:rFonts w:ascii="Times New Roman" w:hAnsi="Times New Roman" w:cs="Times New Roman"/>
          <w:b/>
          <w:sz w:val="24"/>
          <w:szCs w:val="24"/>
        </w:rPr>
        <w:t>Материалы:</w:t>
      </w:r>
    </w:p>
    <w:p w:rsidR="00786BDF" w:rsidRPr="003B0442" w:rsidRDefault="003B0442" w:rsidP="00436FBF">
      <w:pPr>
        <w:pStyle w:val="a3"/>
        <w:spacing w:before="0" w:beforeAutospacing="0" w:after="0" w:afterAutospacing="0"/>
        <w:jc w:val="both"/>
        <w:rPr>
          <w:b/>
        </w:rPr>
      </w:pPr>
      <w:r w:rsidRPr="003B0442">
        <w:rPr>
          <w:lang w:eastAsia="ar-SA"/>
        </w:rPr>
        <w:t xml:space="preserve">Картинки с изображением грустного и веселого </w:t>
      </w:r>
      <w:r w:rsidR="008B4BB2">
        <w:rPr>
          <w:lang w:eastAsia="ar-SA"/>
        </w:rPr>
        <w:t>персонажа</w:t>
      </w:r>
      <w:r w:rsidR="006648CA">
        <w:rPr>
          <w:lang w:eastAsia="ar-SA"/>
        </w:rPr>
        <w:t xml:space="preserve"> (гномика)</w:t>
      </w:r>
      <w:r>
        <w:rPr>
          <w:lang w:eastAsia="ar-SA"/>
        </w:rPr>
        <w:t xml:space="preserve">, </w:t>
      </w:r>
      <w:r w:rsidR="008B4BB2">
        <w:rPr>
          <w:lang w:eastAsia="ar-SA"/>
        </w:rPr>
        <w:t>мягкая игрушка мишка</w:t>
      </w:r>
      <w:r w:rsidRPr="003B0442">
        <w:rPr>
          <w:lang w:eastAsia="ar-SA"/>
        </w:rPr>
        <w:t xml:space="preserve">. </w:t>
      </w:r>
      <w:r w:rsidR="008B4BB2">
        <w:rPr>
          <w:lang w:eastAsia="ar-SA"/>
        </w:rPr>
        <w:t>В</w:t>
      </w:r>
      <w:r w:rsidRPr="003B0442">
        <w:rPr>
          <w:lang w:eastAsia="ar-SA"/>
        </w:rPr>
        <w:t>ырезанные из жёлтой бумаги небольшие улыбающиеся смайлики (по количеству детей),  один большой улыбающийся смайлик</w:t>
      </w:r>
      <w:r>
        <w:rPr>
          <w:lang w:eastAsia="ar-SA"/>
        </w:rPr>
        <w:t xml:space="preserve">, </w:t>
      </w:r>
      <w:r w:rsidRPr="003B0442">
        <w:rPr>
          <w:lang w:eastAsia="ar-SA"/>
        </w:rPr>
        <w:t>лист</w:t>
      </w:r>
      <w:r w:rsidR="002858CA">
        <w:rPr>
          <w:lang w:eastAsia="ar-SA"/>
        </w:rPr>
        <w:t xml:space="preserve"> бумаги</w:t>
      </w:r>
      <w:r w:rsidRPr="003B0442">
        <w:rPr>
          <w:lang w:eastAsia="ar-SA"/>
        </w:rPr>
        <w:t>, на котором нарисован дом</w:t>
      </w:r>
      <w:r w:rsidR="002858CA">
        <w:rPr>
          <w:lang w:eastAsia="ar-SA"/>
        </w:rPr>
        <w:t>.</w:t>
      </w:r>
    </w:p>
    <w:p w:rsidR="00436FBF" w:rsidRDefault="00436FBF" w:rsidP="005432E6">
      <w:pPr>
        <w:pStyle w:val="a3"/>
        <w:spacing w:before="0" w:beforeAutospacing="0" w:after="0" w:afterAutospacing="0" w:line="276" w:lineRule="auto"/>
        <w:rPr>
          <w:b/>
        </w:rPr>
      </w:pPr>
    </w:p>
    <w:p w:rsidR="00003086" w:rsidRPr="00E007F7" w:rsidRDefault="005432E6" w:rsidP="005432E6">
      <w:pPr>
        <w:pStyle w:val="a3"/>
        <w:spacing w:before="0" w:beforeAutospacing="0" w:after="0" w:afterAutospacing="0" w:line="276" w:lineRule="auto"/>
        <w:rPr>
          <w:b/>
          <w:i/>
        </w:rPr>
      </w:pPr>
      <w:r>
        <w:rPr>
          <w:b/>
        </w:rPr>
        <w:t xml:space="preserve">Ход </w:t>
      </w:r>
      <w:r w:rsidR="004B50EB" w:rsidRPr="007752E8">
        <w:rPr>
          <w:b/>
        </w:rPr>
        <w:t xml:space="preserve">занятия </w:t>
      </w:r>
      <w:r w:rsidR="004B50EB" w:rsidRPr="004B50EB">
        <w:rPr>
          <w:b/>
        </w:rPr>
        <w:br/>
      </w:r>
      <w:r w:rsidR="004B50EB" w:rsidRPr="00E007F7">
        <w:rPr>
          <w:b/>
          <w:i/>
        </w:rPr>
        <w:t xml:space="preserve">Приветствие. </w:t>
      </w:r>
    </w:p>
    <w:p w:rsidR="002858CA" w:rsidRPr="002858CA" w:rsidRDefault="002858CA" w:rsidP="002858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>Дети сидят на стульчиках полукругом.</w:t>
      </w:r>
    </w:p>
    <w:p w:rsidR="006648CA" w:rsidRDefault="002858CA" w:rsidP="002858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Психолог: Добрый день, ребята! </w:t>
      </w:r>
      <w:r w:rsidR="006648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 очень рада вас видеть! </w:t>
      </w: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Предлагаю вам поприветствовать друг друга, повернитесь к соседу справа улыбнитесь, назовите его по имени и скажите, что вы рады его видеть. </w:t>
      </w:r>
    </w:p>
    <w:p w:rsidR="002858CA" w:rsidRPr="002858CA" w:rsidRDefault="002858CA" w:rsidP="002858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>Затем дети дружно говорят: «Всем, всем добрый день!».</w:t>
      </w:r>
    </w:p>
    <w:p w:rsidR="002858CA" w:rsidRDefault="002858CA" w:rsidP="002858CA">
      <w:pPr>
        <w:pStyle w:val="a3"/>
        <w:spacing w:before="0" w:beforeAutospacing="0" w:after="0" w:afterAutospacing="0" w:line="276" w:lineRule="auto"/>
        <w:jc w:val="both"/>
        <w:rPr>
          <w:b/>
          <w:i/>
        </w:rPr>
      </w:pPr>
    </w:p>
    <w:p w:rsidR="002858CA" w:rsidRPr="00E007F7" w:rsidRDefault="002858CA" w:rsidP="002858CA">
      <w:pPr>
        <w:pStyle w:val="a3"/>
        <w:spacing w:before="0" w:beforeAutospacing="0" w:after="0" w:afterAutospacing="0" w:line="276" w:lineRule="auto"/>
        <w:jc w:val="both"/>
        <w:rPr>
          <w:b/>
          <w:i/>
        </w:rPr>
      </w:pPr>
      <w:r w:rsidRPr="00E007F7">
        <w:rPr>
          <w:b/>
          <w:i/>
        </w:rPr>
        <w:t>Основная часть.</w:t>
      </w:r>
    </w:p>
    <w:p w:rsidR="002858CA" w:rsidRPr="002858CA" w:rsidRDefault="002858CA" w:rsidP="00F81EE2">
      <w:pPr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58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Беседа о дружбе.</w:t>
      </w:r>
    </w:p>
    <w:p w:rsidR="002858CA" w:rsidRPr="002858CA" w:rsidRDefault="002858CA" w:rsidP="002858CA">
      <w:pPr>
        <w:suppressAutoHyphens/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Психолог задает вопросы детям, дети отвечают на них.</w:t>
      </w: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2858CA" w:rsidRPr="002858CA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Психолог: </w:t>
      </w:r>
    </w:p>
    <w:p w:rsidR="002858CA" w:rsidRPr="002858CA" w:rsidRDefault="002858CA" w:rsidP="002858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Как вы думаете, что такое дружба? </w:t>
      </w:r>
    </w:p>
    <w:p w:rsidR="002858CA" w:rsidRPr="002858CA" w:rsidRDefault="002858CA" w:rsidP="002858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Есть ли у вас друзья? </w:t>
      </w:r>
    </w:p>
    <w:p w:rsidR="002858CA" w:rsidRPr="002858CA" w:rsidRDefault="002858CA" w:rsidP="002858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>Зачем нам нужны друзья?</w:t>
      </w:r>
    </w:p>
    <w:p w:rsidR="002858CA" w:rsidRPr="002858CA" w:rsidRDefault="002858CA" w:rsidP="002858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>С кем можно дружить?</w:t>
      </w:r>
    </w:p>
    <w:p w:rsidR="002858CA" w:rsidRPr="002858CA" w:rsidRDefault="002858CA" w:rsidP="002858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Каким должен быть настоящий друг?</w:t>
      </w:r>
    </w:p>
    <w:p w:rsidR="002858CA" w:rsidRPr="002858CA" w:rsidRDefault="002858CA" w:rsidP="002858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>С какими ребятами хочется дружить, а с какими не хочется?</w:t>
      </w:r>
    </w:p>
    <w:p w:rsidR="00436FBF" w:rsidRDefault="00436FBF" w:rsidP="002858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Ответы детей, о</w:t>
      </w:r>
      <w:r w:rsidR="006648CA">
        <w:rPr>
          <w:rFonts w:ascii="Times New Roman" w:eastAsia="Times New Roman" w:hAnsi="Times New Roman" w:cs="Times New Roman"/>
          <w:sz w:val="24"/>
          <w:szCs w:val="24"/>
          <w:lang w:eastAsia="ar-SA"/>
        </w:rPr>
        <w:t>бсуждение</w:t>
      </w:r>
      <w:r w:rsidR="002858CA"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>: Дружба - это когда люди хотят быть вместе, когда вместе играют, общаются, не ссорятся. Дружба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858CA"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>- это улыбки друзей. Друзья - это люди, с которыми нам интересно играть. Дружба</w:t>
      </w:r>
      <w:r w:rsidR="00596C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858CA"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596C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это когда</w:t>
      </w:r>
      <w:r w:rsidR="002858CA"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умеешь без крика и ссор договариваться; делиться игрушками, разговаривать вежливо и не грубить; быть внимательным (заботливым) к другу; уметь посочувствовать другу. Если радость у друга, то порадоваться вместе с ним, если беда, то вместе погрустить. </w:t>
      </w:r>
    </w:p>
    <w:p w:rsidR="00436FBF" w:rsidRDefault="00436FBF" w:rsidP="00F81EE2">
      <w:pPr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858CA" w:rsidRPr="002858CA" w:rsidRDefault="002858CA" w:rsidP="00F81EE2">
      <w:pPr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58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Беседа «Настроение».</w:t>
      </w:r>
    </w:p>
    <w:p w:rsidR="002858CA" w:rsidRPr="002858CA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Психолог показывает детям 2 картинки</w:t>
      </w:r>
      <w:r w:rsidR="00436F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гномиками</w:t>
      </w: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(на одной грустное лицо, на другой веселое). Психолог задаёт детям вопросы:</w:t>
      </w:r>
    </w:p>
    <w:p w:rsidR="002858CA" w:rsidRPr="002858CA" w:rsidRDefault="002858CA" w:rsidP="002858C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Ребята, посмотрите, одинаковые ли эти </w:t>
      </w:r>
      <w:r w:rsidR="00436FBF">
        <w:rPr>
          <w:rFonts w:ascii="Times New Roman" w:eastAsia="Times New Roman" w:hAnsi="Times New Roman" w:cs="Times New Roman"/>
          <w:sz w:val="24"/>
          <w:szCs w:val="24"/>
          <w:lang w:eastAsia="ar-SA"/>
        </w:rPr>
        <w:t>гномики</w:t>
      </w: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>? Чем они отличаются?</w:t>
      </w:r>
    </w:p>
    <w:p w:rsidR="002858CA" w:rsidRPr="002858CA" w:rsidRDefault="002858CA" w:rsidP="002858C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Какое у вас сегодня настроение?</w:t>
      </w:r>
    </w:p>
    <w:p w:rsidR="002858CA" w:rsidRPr="002858CA" w:rsidRDefault="002858CA" w:rsidP="002858C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>Почему вам радостно, весело?</w:t>
      </w:r>
    </w:p>
    <w:p w:rsidR="002858CA" w:rsidRPr="002858CA" w:rsidRDefault="002858CA" w:rsidP="002858C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Как вы думаете,  у какого из этих </w:t>
      </w:r>
      <w:r w:rsidR="00436FBF">
        <w:rPr>
          <w:rFonts w:ascii="Times New Roman" w:eastAsia="Times New Roman" w:hAnsi="Times New Roman" w:cs="Times New Roman"/>
          <w:sz w:val="24"/>
          <w:szCs w:val="24"/>
          <w:lang w:eastAsia="ar-SA"/>
        </w:rPr>
        <w:t>гномиков</w:t>
      </w: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много друзей?</w:t>
      </w:r>
    </w:p>
    <w:p w:rsidR="002858CA" w:rsidRPr="002858CA" w:rsidRDefault="002858CA" w:rsidP="002858C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>Почему вы так думаете?</w:t>
      </w:r>
    </w:p>
    <w:p w:rsidR="002858CA" w:rsidRPr="002858CA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Психолог: </w:t>
      </w:r>
      <w:r w:rsidR="00436F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 тоже </w:t>
      </w:r>
      <w:proofErr w:type="gramStart"/>
      <w:r w:rsidR="00436FBF">
        <w:rPr>
          <w:rFonts w:ascii="Times New Roman" w:eastAsia="Times New Roman" w:hAnsi="Times New Roman" w:cs="Times New Roman"/>
          <w:sz w:val="24"/>
          <w:szCs w:val="24"/>
          <w:lang w:eastAsia="ar-SA"/>
        </w:rPr>
        <w:t>думаю</w:t>
      </w:r>
      <w:proofErr w:type="gramEnd"/>
      <w:r w:rsidR="00436F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что </w:t>
      </w: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 </w:t>
      </w:r>
      <w:r w:rsidR="00436FBF">
        <w:rPr>
          <w:rFonts w:ascii="Times New Roman" w:eastAsia="Times New Roman" w:hAnsi="Times New Roman" w:cs="Times New Roman"/>
          <w:sz w:val="24"/>
          <w:szCs w:val="24"/>
          <w:lang w:eastAsia="ar-SA"/>
        </w:rPr>
        <w:t>гномика</w:t>
      </w: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хорошее настроение, потому что у него много друзей. Поэтому он улыбается.  </w:t>
      </w:r>
    </w:p>
    <w:p w:rsidR="00436FBF" w:rsidRDefault="00436FBF" w:rsidP="00F81EE2">
      <w:pPr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858CA" w:rsidRPr="002858CA" w:rsidRDefault="002858CA" w:rsidP="00F81EE2">
      <w:pPr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58C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Игра «Моё настроение».</w:t>
      </w:r>
    </w:p>
    <w:p w:rsidR="002858CA" w:rsidRPr="002858CA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Психолог ладошками закрывает себе лицо, предлагает детям сделать то же самое, потом просит детей открыть лицо и показать:</w:t>
      </w:r>
    </w:p>
    <w:p w:rsidR="002858CA" w:rsidRPr="002858CA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Какое у вас лицо, когда вы:</w:t>
      </w:r>
    </w:p>
    <w:p w:rsidR="002858CA" w:rsidRPr="002858CA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>-  Съели шоколад.</w:t>
      </w:r>
    </w:p>
    <w:p w:rsidR="002858CA" w:rsidRPr="002858CA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Попробовали лимон.</w:t>
      </w:r>
    </w:p>
    <w:p w:rsidR="002858CA" w:rsidRPr="002858CA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>- Увидели друга.</w:t>
      </w:r>
    </w:p>
    <w:p w:rsidR="002858CA" w:rsidRPr="002858CA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>- Мама огорчена.</w:t>
      </w:r>
    </w:p>
    <w:p w:rsidR="002858CA" w:rsidRPr="002858CA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>- Друг подарил вам подарок.</w:t>
      </w:r>
    </w:p>
    <w:p w:rsidR="002858CA" w:rsidRPr="002858CA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>-  Вас наказали.</w:t>
      </w:r>
    </w:p>
    <w:p w:rsidR="002858CA" w:rsidRPr="002858CA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>- Вы с друзьями играете на прогулке.</w:t>
      </w:r>
    </w:p>
    <w:p w:rsidR="002858CA" w:rsidRPr="002858CA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>- Когда друг вам улыбнулся.</w:t>
      </w:r>
    </w:p>
    <w:p w:rsidR="002858CA" w:rsidRPr="002858CA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Психолог: Молодцы! Видите, какие счастливые лица были у всех, когда я задавала </w:t>
      </w:r>
      <w:proofErr w:type="gramStart"/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>вопросы про друзей</w:t>
      </w:r>
      <w:proofErr w:type="gramEnd"/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>, потому что дружба начинается с улыбки, с хорошего настроения.</w:t>
      </w:r>
    </w:p>
    <w:p w:rsidR="00436FBF" w:rsidRDefault="00436FBF" w:rsidP="00F81EE2">
      <w:pPr>
        <w:suppressAutoHyphens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858CA" w:rsidRPr="002858CA" w:rsidRDefault="002858CA" w:rsidP="00F81EE2">
      <w:pPr>
        <w:suppressAutoHyphens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58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Хмурый мишка.</w:t>
      </w:r>
    </w:p>
    <w:p w:rsidR="002858CA" w:rsidRPr="002858CA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Психолог: А сейчас ребята я познакомлю вас с мишкой. Психолог достает </w:t>
      </w:r>
      <w:proofErr w:type="gramStart"/>
      <w:r w:rsidR="00436FBF">
        <w:rPr>
          <w:rFonts w:ascii="Times New Roman" w:eastAsia="Times New Roman" w:hAnsi="Times New Roman" w:cs="Times New Roman"/>
          <w:sz w:val="24"/>
          <w:szCs w:val="24"/>
          <w:lang w:eastAsia="ar-SA"/>
        </w:rPr>
        <w:t>игрушечного</w:t>
      </w:r>
      <w:proofErr w:type="gramEnd"/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мишки</w:t>
      </w:r>
      <w:r w:rsidR="00436FBF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proofErr w:type="spellEnd"/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858CA" w:rsidRPr="002858CA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Психолог: </w:t>
      </w:r>
    </w:p>
    <w:p w:rsidR="002858CA" w:rsidRPr="00436FBF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6F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Хмурый мишка – шалунишка по лесу идет, </w:t>
      </w:r>
    </w:p>
    <w:p w:rsidR="002858CA" w:rsidRPr="00436FBF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36FBF">
        <w:rPr>
          <w:rFonts w:ascii="Times New Roman" w:eastAsia="Times New Roman" w:hAnsi="Times New Roman" w:cs="Times New Roman"/>
          <w:sz w:val="24"/>
          <w:szCs w:val="24"/>
          <w:lang w:eastAsia="ar-SA"/>
        </w:rPr>
        <w:t>Никого</w:t>
      </w:r>
      <w:proofErr w:type="gramEnd"/>
      <w:r w:rsidRPr="00436F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замечая, песенку поет.</w:t>
      </w:r>
    </w:p>
    <w:p w:rsidR="002858CA" w:rsidRPr="00436FBF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6FBF">
        <w:rPr>
          <w:rFonts w:ascii="Times New Roman" w:eastAsia="Times New Roman" w:hAnsi="Times New Roman" w:cs="Times New Roman"/>
          <w:sz w:val="24"/>
          <w:szCs w:val="24"/>
          <w:lang w:eastAsia="ar-SA"/>
        </w:rPr>
        <w:t>Он рычит, он ворчит, топает ногами.</w:t>
      </w:r>
    </w:p>
    <w:p w:rsidR="002858CA" w:rsidRPr="00436FBF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6FBF">
        <w:rPr>
          <w:rFonts w:ascii="Times New Roman" w:eastAsia="Times New Roman" w:hAnsi="Times New Roman" w:cs="Times New Roman"/>
          <w:sz w:val="24"/>
          <w:szCs w:val="24"/>
          <w:lang w:eastAsia="ar-SA"/>
        </w:rPr>
        <w:t>Почему наш мишка злой</w:t>
      </w:r>
    </w:p>
    <w:p w:rsidR="002858CA" w:rsidRPr="00436FBF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6F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Мы не знаем сами? </w:t>
      </w:r>
    </w:p>
    <w:p w:rsidR="002858CA" w:rsidRPr="002858CA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Психолог задаёт детям вопросы:</w:t>
      </w:r>
    </w:p>
    <w:p w:rsidR="002858CA" w:rsidRPr="002858CA" w:rsidRDefault="002858CA" w:rsidP="002858C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Ребята, а как вы думаете, почему </w:t>
      </w:r>
      <w:r w:rsidR="00436FBF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>ишка хмурый и злой?</w:t>
      </w:r>
    </w:p>
    <w:p w:rsidR="002858CA" w:rsidRPr="002858CA" w:rsidRDefault="002858CA" w:rsidP="002858C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>Почему с ним никто не хочет дружить?</w:t>
      </w: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2858CA" w:rsidRPr="002858CA" w:rsidRDefault="002858CA" w:rsidP="002858C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 мишке можно помочь?</w:t>
      </w:r>
    </w:p>
    <w:p w:rsidR="002858CA" w:rsidRPr="002858CA" w:rsidRDefault="002858CA" w:rsidP="002858C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Ребята, вы хотите научить </w:t>
      </w:r>
      <w:r w:rsidR="00436FBF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>ишку дружить?</w:t>
      </w:r>
    </w:p>
    <w:p w:rsidR="00436FBF" w:rsidRDefault="00436FBF" w:rsidP="00F81EE2">
      <w:pPr>
        <w:suppressAutoHyphens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858CA" w:rsidRPr="002858CA" w:rsidRDefault="002858CA" w:rsidP="00F81EE2">
      <w:pPr>
        <w:suppressAutoHyphens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58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Игра «Хорошо - плохо».</w:t>
      </w:r>
    </w:p>
    <w:p w:rsidR="00436FBF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начала мы поиграем с вами в игру «Хорошо </w:t>
      </w:r>
      <w:r w:rsidR="00436F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плохо». </w:t>
      </w:r>
    </w:p>
    <w:p w:rsidR="00596C27" w:rsidRDefault="00436FBF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Слушаем правила игры: </w:t>
      </w:r>
      <w:r w:rsidR="002858CA"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>Я буду  произносить поступки людей. Если поступок хороший -</w:t>
      </w:r>
      <w:r w:rsidR="00E225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улыбайтесь</w:t>
      </w:r>
      <w:r w:rsidR="00596C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если плохой – </w:t>
      </w:r>
      <w:r w:rsidR="00E225D8"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>хлопайте в л</w:t>
      </w:r>
      <w:r w:rsidR="00E225D8">
        <w:rPr>
          <w:rFonts w:ascii="Times New Roman" w:eastAsia="Times New Roman" w:hAnsi="Times New Roman" w:cs="Times New Roman"/>
          <w:sz w:val="24"/>
          <w:szCs w:val="24"/>
          <w:lang w:eastAsia="ar-SA"/>
        </w:rPr>
        <w:t>адоши</w:t>
      </w:r>
      <w:r w:rsidR="00596C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2858CA" w:rsidRPr="002858CA" w:rsidRDefault="00596C27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Психолог называет поступки: </w:t>
      </w:r>
      <w:r w:rsidR="002858CA"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>ссориться, помогать другим, драться, мириться, здороваться при встрече, хвастаться, просить прощения, жадничать, делиться, обзываться, говорить приятные слова, быт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ь вежливым,  грубить, уступать</w:t>
      </w:r>
      <w:r w:rsidR="002858CA"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</w:p>
    <w:p w:rsidR="002858CA" w:rsidRPr="002858CA" w:rsidRDefault="002858CA" w:rsidP="00F81EE2">
      <w:pPr>
        <w:suppressAutoHyphens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58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Правила дружбы.</w:t>
      </w:r>
    </w:p>
    <w:p w:rsidR="002858CA" w:rsidRPr="002858CA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Психолог:  Ребята, мы с вами только что поиграли в игру «Хорошо - плохо». И в игре было ПРАВИЛО: «Если поступок хороший - хлопайте в ладоши, если плохой – молчите». А в дружбе, как и в игре, тоже есть правила. Давайте познакомим мишку с правилами дружбы. Как нужно правильно дружить?</w:t>
      </w:r>
    </w:p>
    <w:p w:rsidR="002858CA" w:rsidRPr="002858CA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>Дети:…(ответы детей</w:t>
      </w:r>
      <w:r w:rsidR="00E225D8">
        <w:rPr>
          <w:rFonts w:ascii="Times New Roman" w:eastAsia="Times New Roman" w:hAnsi="Times New Roman" w:cs="Times New Roman"/>
          <w:sz w:val="24"/>
          <w:szCs w:val="24"/>
          <w:lang w:eastAsia="ar-SA"/>
        </w:rPr>
        <w:t>: просить прощения, делиться игрушками</w:t>
      </w: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2858CA" w:rsidRPr="002858CA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Психолог: Ребята, бывает ли такое, что вы ссоритесь? Из-за чего чаще всего возникают ссоры? </w:t>
      </w:r>
    </w:p>
    <w:p w:rsidR="002858CA" w:rsidRPr="002858CA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>Дети: …(ответы детей</w:t>
      </w:r>
      <w:r w:rsidR="00E225D8">
        <w:rPr>
          <w:rFonts w:ascii="Times New Roman" w:eastAsia="Times New Roman" w:hAnsi="Times New Roman" w:cs="Times New Roman"/>
          <w:sz w:val="24"/>
          <w:szCs w:val="24"/>
          <w:lang w:eastAsia="ar-SA"/>
        </w:rPr>
        <w:t>: если забирают игрушки, не делятся)</w:t>
      </w: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858CA" w:rsidRPr="002858CA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Психолог: Итак, самая частая причина ссор, когда вы не можете поделить что-то. Я знаю историю, как Мишка с ежиком поссорились. Ребята, а вы хотите ее услышать?</w:t>
      </w:r>
    </w:p>
    <w:p w:rsidR="00436FBF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858CA" w:rsidRPr="001871E9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71E9">
        <w:rPr>
          <w:rFonts w:ascii="Times New Roman" w:eastAsia="Times New Roman" w:hAnsi="Times New Roman" w:cs="Times New Roman"/>
          <w:sz w:val="24"/>
          <w:szCs w:val="24"/>
          <w:lang w:eastAsia="ar-SA"/>
        </w:rPr>
        <w:t>В тихом лесу, средь кустов и дорожек,</w:t>
      </w:r>
    </w:p>
    <w:p w:rsidR="002858CA" w:rsidRPr="001871E9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71E9">
        <w:rPr>
          <w:rFonts w:ascii="Times New Roman" w:eastAsia="Times New Roman" w:hAnsi="Times New Roman" w:cs="Times New Roman"/>
          <w:sz w:val="24"/>
          <w:szCs w:val="24"/>
          <w:lang w:eastAsia="ar-SA"/>
        </w:rPr>
        <w:t>Жили два друга - Мишка и Ёжик</w:t>
      </w:r>
    </w:p>
    <w:p w:rsidR="002858CA" w:rsidRPr="001871E9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71E9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Как-то они на прогулку пошли</w:t>
      </w:r>
    </w:p>
    <w:p w:rsidR="002858CA" w:rsidRPr="001871E9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71E9">
        <w:rPr>
          <w:rFonts w:ascii="Times New Roman" w:eastAsia="Times New Roman" w:hAnsi="Times New Roman" w:cs="Times New Roman"/>
          <w:sz w:val="24"/>
          <w:szCs w:val="24"/>
          <w:lang w:eastAsia="ar-SA"/>
        </w:rPr>
        <w:t>И на поляне качели нашли.</w:t>
      </w:r>
    </w:p>
    <w:p w:rsidR="002858CA" w:rsidRPr="001871E9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71E9">
        <w:rPr>
          <w:rFonts w:ascii="Times New Roman" w:eastAsia="Times New Roman" w:hAnsi="Times New Roman" w:cs="Times New Roman"/>
          <w:sz w:val="24"/>
          <w:szCs w:val="24"/>
          <w:lang w:eastAsia="ar-SA"/>
        </w:rPr>
        <w:t>Ёжик навстречу качелям шагнул</w:t>
      </w:r>
    </w:p>
    <w:p w:rsidR="002858CA" w:rsidRPr="001871E9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71E9">
        <w:rPr>
          <w:rFonts w:ascii="Times New Roman" w:eastAsia="Times New Roman" w:hAnsi="Times New Roman" w:cs="Times New Roman"/>
          <w:sz w:val="24"/>
          <w:szCs w:val="24"/>
          <w:lang w:eastAsia="ar-SA"/>
        </w:rPr>
        <w:t>Мишка качели к себе потянул</w:t>
      </w:r>
    </w:p>
    <w:p w:rsidR="002858CA" w:rsidRPr="001871E9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71E9">
        <w:rPr>
          <w:rFonts w:ascii="Times New Roman" w:eastAsia="Times New Roman" w:hAnsi="Times New Roman" w:cs="Times New Roman"/>
          <w:sz w:val="24"/>
          <w:szCs w:val="24"/>
          <w:lang w:eastAsia="ar-SA"/>
        </w:rPr>
        <w:t>Мишка: «Я первый! »</w:t>
      </w:r>
    </w:p>
    <w:p w:rsidR="002858CA" w:rsidRPr="001871E9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71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Ёжик: «Нет, я! »</w:t>
      </w:r>
    </w:p>
    <w:p w:rsidR="002858CA" w:rsidRPr="001871E9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71E9">
        <w:rPr>
          <w:rFonts w:ascii="Times New Roman" w:eastAsia="Times New Roman" w:hAnsi="Times New Roman" w:cs="Times New Roman"/>
          <w:sz w:val="24"/>
          <w:szCs w:val="24"/>
          <w:lang w:eastAsia="ar-SA"/>
        </w:rPr>
        <w:t>Не уступают друг другу друзья.</w:t>
      </w:r>
    </w:p>
    <w:p w:rsidR="002858CA" w:rsidRPr="001871E9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71E9">
        <w:rPr>
          <w:rFonts w:ascii="Times New Roman" w:eastAsia="Times New Roman" w:hAnsi="Times New Roman" w:cs="Times New Roman"/>
          <w:sz w:val="24"/>
          <w:szCs w:val="24"/>
          <w:lang w:eastAsia="ar-SA"/>
        </w:rPr>
        <w:t>Мишка обиделся: «Значит ты Ёж,</w:t>
      </w:r>
    </w:p>
    <w:p w:rsidR="002858CA" w:rsidRPr="001871E9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71E9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 друг мне совсем не хорош! ».</w:t>
      </w:r>
    </w:p>
    <w:p w:rsidR="00436FBF" w:rsidRDefault="00436FBF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58CA" w:rsidRPr="002858CA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Психолог задает детям вопросы: </w:t>
      </w:r>
    </w:p>
    <w:p w:rsidR="002858CA" w:rsidRPr="002858CA" w:rsidRDefault="002858CA" w:rsidP="002858C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>Что произошло, что друзья не поделили?</w:t>
      </w:r>
    </w:p>
    <w:p w:rsidR="002858CA" w:rsidRPr="002858CA" w:rsidRDefault="002858CA" w:rsidP="002858C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>Почему Мишка решил не дружить с Ёжиком?</w:t>
      </w:r>
    </w:p>
    <w:p w:rsidR="002858CA" w:rsidRPr="002858CA" w:rsidRDefault="002858CA" w:rsidP="002858C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>Ребята, а как вы думаете, ссориться с другом – это хорошо или плохо?</w:t>
      </w:r>
    </w:p>
    <w:p w:rsidR="002858CA" w:rsidRPr="002858CA" w:rsidRDefault="002858CA" w:rsidP="002858C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Почему плохо ссориться? </w:t>
      </w:r>
    </w:p>
    <w:p w:rsidR="001871E9" w:rsidRDefault="001871E9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58CA" w:rsidRPr="002858CA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Психолог: Запомни </w:t>
      </w:r>
      <w:r w:rsidR="00436FBF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ишка первое правило дружбы: </w:t>
      </w:r>
      <w:r w:rsidRPr="002858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Не ссорься с друзьями, старайся играть дружно.</w:t>
      </w:r>
    </w:p>
    <w:p w:rsidR="002858CA" w:rsidRPr="002858CA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58CA" w:rsidRPr="002858CA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Психолог: Как помирить Мишку и Ежика? Как быть, если качели одни, а друзей двое?</w:t>
      </w:r>
    </w:p>
    <w:p w:rsidR="002858CA" w:rsidRPr="002858CA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>Дети:…(ответы детей</w:t>
      </w:r>
      <w:r w:rsidR="00E225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качаться </w:t>
      </w:r>
      <w:proofErr w:type="spellStart"/>
      <w:r w:rsidR="00E225D8">
        <w:rPr>
          <w:rFonts w:ascii="Times New Roman" w:eastAsia="Times New Roman" w:hAnsi="Times New Roman" w:cs="Times New Roman"/>
          <w:sz w:val="24"/>
          <w:szCs w:val="24"/>
          <w:lang w:eastAsia="ar-SA"/>
        </w:rPr>
        <w:t>по-очереди</w:t>
      </w:r>
      <w:proofErr w:type="spellEnd"/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2858CA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Психолог: Давайте ещё раз я расскажу историю, ну уже с весёлым, добрым концом, когда </w:t>
      </w:r>
      <w:r w:rsidR="00436FBF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>ишка и ёжик договорились</w:t>
      </w:r>
      <w:r w:rsidR="00436FBF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436FBF" w:rsidRPr="002858CA" w:rsidRDefault="00436FBF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858CA" w:rsidRPr="001871E9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71E9">
        <w:rPr>
          <w:rFonts w:ascii="Times New Roman" w:eastAsia="Times New Roman" w:hAnsi="Times New Roman" w:cs="Times New Roman"/>
          <w:sz w:val="24"/>
          <w:szCs w:val="24"/>
          <w:lang w:eastAsia="ar-SA"/>
        </w:rPr>
        <w:t>В тихом лесу, средь кустов и дорожек,</w:t>
      </w:r>
    </w:p>
    <w:p w:rsidR="002858CA" w:rsidRPr="001871E9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71E9">
        <w:rPr>
          <w:rFonts w:ascii="Times New Roman" w:eastAsia="Times New Roman" w:hAnsi="Times New Roman" w:cs="Times New Roman"/>
          <w:sz w:val="24"/>
          <w:szCs w:val="24"/>
          <w:lang w:eastAsia="ar-SA"/>
        </w:rPr>
        <w:t>Жили два друга Мишка и Ёжик</w:t>
      </w:r>
    </w:p>
    <w:p w:rsidR="002858CA" w:rsidRPr="001871E9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71E9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Как-то они на прогулку пошли</w:t>
      </w:r>
    </w:p>
    <w:p w:rsidR="002858CA" w:rsidRPr="001871E9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71E9">
        <w:rPr>
          <w:rFonts w:ascii="Times New Roman" w:eastAsia="Times New Roman" w:hAnsi="Times New Roman" w:cs="Times New Roman"/>
          <w:sz w:val="24"/>
          <w:szCs w:val="24"/>
          <w:lang w:eastAsia="ar-SA"/>
        </w:rPr>
        <w:t>И на поляне качели нашли.</w:t>
      </w:r>
    </w:p>
    <w:p w:rsidR="002858CA" w:rsidRPr="001871E9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71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Ёжик </w:t>
      </w:r>
      <w:proofErr w:type="gramStart"/>
      <w:r w:rsidRPr="001871E9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встречу</w:t>
      </w:r>
      <w:proofErr w:type="gramEnd"/>
      <w:r w:rsidRPr="001871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качелям шагнул</w:t>
      </w:r>
    </w:p>
    <w:p w:rsidR="002858CA" w:rsidRPr="001871E9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71E9">
        <w:rPr>
          <w:rFonts w:ascii="Times New Roman" w:eastAsia="Times New Roman" w:hAnsi="Times New Roman" w:cs="Times New Roman"/>
          <w:sz w:val="24"/>
          <w:szCs w:val="24"/>
          <w:lang w:eastAsia="ar-SA"/>
        </w:rPr>
        <w:t>Мишка качели к себе потянул</w:t>
      </w:r>
    </w:p>
    <w:p w:rsidR="002858CA" w:rsidRPr="001871E9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71E9">
        <w:rPr>
          <w:rFonts w:ascii="Times New Roman" w:eastAsia="Times New Roman" w:hAnsi="Times New Roman" w:cs="Times New Roman"/>
          <w:sz w:val="24"/>
          <w:szCs w:val="24"/>
          <w:lang w:eastAsia="ar-SA"/>
        </w:rPr>
        <w:t>Мишка сказал: «Покачаю тебя,</w:t>
      </w:r>
    </w:p>
    <w:p w:rsidR="002858CA" w:rsidRPr="001871E9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71E9">
        <w:rPr>
          <w:rFonts w:ascii="Times New Roman" w:eastAsia="Times New Roman" w:hAnsi="Times New Roman" w:cs="Times New Roman"/>
          <w:sz w:val="24"/>
          <w:szCs w:val="24"/>
          <w:lang w:eastAsia="ar-SA"/>
        </w:rPr>
        <w:t>мы ведь с тобою Ёжик друзья».</w:t>
      </w:r>
    </w:p>
    <w:p w:rsidR="002858CA" w:rsidRPr="002858CA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Психолог: Итак, что нужно делать, чтобы не ссориться?</w:t>
      </w:r>
    </w:p>
    <w:p w:rsidR="002858CA" w:rsidRPr="002858CA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>Дети: Уступать, делиться.</w:t>
      </w:r>
    </w:p>
    <w:p w:rsidR="002858CA" w:rsidRDefault="002858CA" w:rsidP="008207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Психолог: </w:t>
      </w:r>
      <w:r w:rsidR="00436FBF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ишка, запомни второе правило дружбы: </w:t>
      </w:r>
      <w:r w:rsidRPr="002858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Уметь договариваться. Умей уступать.</w:t>
      </w:r>
      <w:r w:rsidRPr="002858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207D8" w:rsidRPr="002858CA" w:rsidRDefault="008207D8" w:rsidP="008207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58CA" w:rsidRPr="00F81EE2" w:rsidRDefault="002858CA" w:rsidP="002858CA">
      <w:pPr>
        <w:suppressAutoHyphens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E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Динамическая пауза «Если есть хороший друг»</w:t>
      </w:r>
    </w:p>
    <w:p w:rsidR="002858CA" w:rsidRPr="008207D8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81E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Настроение упало, дело валится из рук </w:t>
      </w:r>
      <w:r w:rsidRPr="008207D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(дети стоят лицом друг к другу, руки вверх, постепенно опускают руки)</w:t>
      </w:r>
    </w:p>
    <w:p w:rsidR="002858CA" w:rsidRPr="008207D8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81E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 еще не все пропало </w:t>
      </w:r>
      <w:r w:rsidRPr="008207D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(грозят друг другу пальчиком)</w:t>
      </w:r>
    </w:p>
    <w:p w:rsidR="002858CA" w:rsidRPr="008207D8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81E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Если есть хороший друг </w:t>
      </w:r>
      <w:r w:rsidRPr="008207D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(хлопают в ладоши)</w:t>
      </w:r>
    </w:p>
    <w:p w:rsidR="002858CA" w:rsidRPr="008207D8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81E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делом справимся вдвоем </w:t>
      </w:r>
      <w:r w:rsidRPr="008207D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(берутся за руки)</w:t>
      </w:r>
    </w:p>
    <w:p w:rsidR="002858CA" w:rsidRPr="008207D8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81EE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С облегчением вздохнем </w:t>
      </w:r>
      <w:r w:rsidRPr="008207D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(вздыхают)</w:t>
      </w:r>
    </w:p>
    <w:p w:rsidR="002858CA" w:rsidRPr="008207D8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81E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Настроение поднимаем </w:t>
      </w:r>
      <w:r w:rsidRPr="008207D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(поднимают руки вверх)</w:t>
      </w:r>
    </w:p>
    <w:p w:rsidR="002858CA" w:rsidRPr="008207D8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81E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от пыли отряхнем </w:t>
      </w:r>
      <w:r w:rsidR="00436FB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(отряхиваются от пыли, у</w:t>
      </w:r>
      <w:r w:rsidRPr="008207D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лыбаются друг другу)</w:t>
      </w:r>
      <w:proofErr w:type="gramStart"/>
      <w:r w:rsidRPr="008207D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.</w:t>
      </w:r>
      <w:proofErr w:type="gramEnd"/>
    </w:p>
    <w:p w:rsidR="002858CA" w:rsidRPr="008207D8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1871E9" w:rsidRDefault="001871E9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58CA" w:rsidRPr="00F81EE2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81EE2"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Психолог: Ребята, я вам расскажу сейчас другую историю, послушайте внимательно.</w:t>
      </w:r>
    </w:p>
    <w:p w:rsidR="002858CA" w:rsidRPr="001871E9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71E9">
        <w:rPr>
          <w:rFonts w:ascii="Times New Roman" w:eastAsia="Times New Roman" w:hAnsi="Times New Roman" w:cs="Times New Roman"/>
          <w:sz w:val="24"/>
          <w:szCs w:val="24"/>
          <w:lang w:eastAsia="ar-SA"/>
        </w:rPr>
        <w:t>Нес однажды Зайка ловкий</w:t>
      </w:r>
    </w:p>
    <w:p w:rsidR="002858CA" w:rsidRPr="001871E9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71E9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Корзину полную морковки.</w:t>
      </w:r>
    </w:p>
    <w:p w:rsidR="002858CA" w:rsidRPr="001871E9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71E9">
        <w:rPr>
          <w:rFonts w:ascii="Times New Roman" w:eastAsia="Times New Roman" w:hAnsi="Times New Roman" w:cs="Times New Roman"/>
          <w:sz w:val="24"/>
          <w:szCs w:val="24"/>
          <w:lang w:eastAsia="ar-SA"/>
        </w:rPr>
        <w:t>Была корзина не мала,</w:t>
      </w:r>
    </w:p>
    <w:p w:rsidR="002858CA" w:rsidRPr="001871E9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71E9">
        <w:rPr>
          <w:rFonts w:ascii="Times New Roman" w:eastAsia="Times New Roman" w:hAnsi="Times New Roman" w:cs="Times New Roman"/>
          <w:sz w:val="24"/>
          <w:szCs w:val="24"/>
          <w:lang w:eastAsia="ar-SA"/>
        </w:rPr>
        <w:t>Очень – очень тяжела.</w:t>
      </w:r>
    </w:p>
    <w:p w:rsidR="002858CA" w:rsidRPr="001871E9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71E9">
        <w:rPr>
          <w:rFonts w:ascii="Times New Roman" w:eastAsia="Times New Roman" w:hAnsi="Times New Roman" w:cs="Times New Roman"/>
          <w:sz w:val="24"/>
          <w:szCs w:val="24"/>
          <w:lang w:eastAsia="ar-SA"/>
        </w:rPr>
        <w:t>Ему навстречу Мишка шёл.</w:t>
      </w:r>
    </w:p>
    <w:p w:rsidR="002858CA" w:rsidRPr="001871E9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71E9">
        <w:rPr>
          <w:rFonts w:ascii="Times New Roman" w:eastAsia="Times New Roman" w:hAnsi="Times New Roman" w:cs="Times New Roman"/>
          <w:sz w:val="24"/>
          <w:szCs w:val="24"/>
          <w:lang w:eastAsia="ar-SA"/>
        </w:rPr>
        <w:t>Зайка просит: «Помоги, мне корзину донести!».</w:t>
      </w:r>
    </w:p>
    <w:p w:rsidR="002858CA" w:rsidRPr="001871E9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71E9">
        <w:rPr>
          <w:rFonts w:ascii="Times New Roman" w:eastAsia="Times New Roman" w:hAnsi="Times New Roman" w:cs="Times New Roman"/>
          <w:sz w:val="24"/>
          <w:szCs w:val="24"/>
          <w:lang w:eastAsia="ar-SA"/>
        </w:rPr>
        <w:t>«Сам неси свою корзину,</w:t>
      </w:r>
    </w:p>
    <w:p w:rsidR="002858CA" w:rsidRPr="001871E9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71E9">
        <w:rPr>
          <w:rFonts w:ascii="Times New Roman" w:eastAsia="Times New Roman" w:hAnsi="Times New Roman" w:cs="Times New Roman"/>
          <w:sz w:val="24"/>
          <w:szCs w:val="24"/>
          <w:lang w:eastAsia="ar-SA"/>
        </w:rPr>
        <w:t>Я пошел искать малину».</w:t>
      </w:r>
    </w:p>
    <w:p w:rsidR="00436FBF" w:rsidRDefault="00436FBF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58CA" w:rsidRPr="00F81EE2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EE2"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Психолог: Как – бы в этой ситуации поступил друг?</w:t>
      </w:r>
    </w:p>
    <w:p w:rsidR="002858CA" w:rsidRPr="00F81EE2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81EE2">
        <w:rPr>
          <w:rFonts w:ascii="Times New Roman" w:eastAsia="Times New Roman" w:hAnsi="Times New Roman" w:cs="Times New Roman"/>
          <w:sz w:val="24"/>
          <w:szCs w:val="24"/>
          <w:lang w:eastAsia="ar-SA"/>
        </w:rPr>
        <w:t>Дети: Помог бы.</w:t>
      </w:r>
    </w:p>
    <w:p w:rsidR="001871E9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71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Психолог: Мишка, запомни третье правило дружбы: </w:t>
      </w:r>
      <w:r w:rsidRPr="001871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Помогай другу</w:t>
      </w:r>
      <w:r w:rsidRPr="001871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36FBF" w:rsidRDefault="00436FBF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58CA" w:rsidRPr="00F81EE2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E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Вот такие простые правила, </w:t>
      </w:r>
      <w:proofErr w:type="spellStart"/>
      <w:r w:rsidRPr="00F81EE2">
        <w:rPr>
          <w:rFonts w:ascii="Times New Roman" w:eastAsia="Times New Roman" w:hAnsi="Times New Roman" w:cs="Times New Roman"/>
          <w:sz w:val="24"/>
          <w:szCs w:val="24"/>
          <w:lang w:eastAsia="ar-SA"/>
        </w:rPr>
        <w:t>Мишенька</w:t>
      </w:r>
      <w:proofErr w:type="spellEnd"/>
      <w:r w:rsidRPr="00F81EE2">
        <w:rPr>
          <w:rFonts w:ascii="Times New Roman" w:eastAsia="Times New Roman" w:hAnsi="Times New Roman" w:cs="Times New Roman"/>
          <w:sz w:val="24"/>
          <w:szCs w:val="24"/>
          <w:lang w:eastAsia="ar-SA"/>
        </w:rPr>
        <w:t>, соблюдают дети нашей группы, и если ты их запомнишь, то у тебя будет много добрых и верных друзей.</w:t>
      </w:r>
    </w:p>
    <w:p w:rsidR="002858CA" w:rsidRPr="00F81EE2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E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Психолог: Ребята, давайте еще раз напомним </w:t>
      </w:r>
      <w:r w:rsidR="00436FBF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Pr="00F81EE2">
        <w:rPr>
          <w:rFonts w:ascii="Times New Roman" w:eastAsia="Times New Roman" w:hAnsi="Times New Roman" w:cs="Times New Roman"/>
          <w:sz w:val="24"/>
          <w:szCs w:val="24"/>
          <w:lang w:eastAsia="ar-SA"/>
        </w:rPr>
        <w:t>ишке, как звучат правила дружбы:</w:t>
      </w:r>
    </w:p>
    <w:p w:rsidR="002858CA" w:rsidRPr="00F81EE2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EE2">
        <w:rPr>
          <w:rFonts w:ascii="Times New Roman" w:eastAsia="Times New Roman" w:hAnsi="Times New Roman" w:cs="Times New Roman"/>
          <w:sz w:val="24"/>
          <w:szCs w:val="24"/>
          <w:lang w:eastAsia="ar-SA"/>
        </w:rPr>
        <w:t>Дети:</w:t>
      </w:r>
    </w:p>
    <w:p w:rsidR="002858CA" w:rsidRPr="00F81EE2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E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Не ссориться с друзьями,  играть дружно. </w:t>
      </w:r>
    </w:p>
    <w:p w:rsidR="002858CA" w:rsidRPr="00F81EE2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EE2">
        <w:rPr>
          <w:rFonts w:ascii="Times New Roman" w:eastAsia="Times New Roman" w:hAnsi="Times New Roman" w:cs="Times New Roman"/>
          <w:sz w:val="24"/>
          <w:szCs w:val="24"/>
          <w:lang w:eastAsia="ar-SA"/>
        </w:rPr>
        <w:t>2. Уметь договариваться, уступать, делиться.</w:t>
      </w:r>
    </w:p>
    <w:p w:rsidR="002858CA" w:rsidRPr="00F81EE2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E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Помогать другу. </w:t>
      </w:r>
    </w:p>
    <w:p w:rsidR="002858CA" w:rsidRPr="00F81EE2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EE2"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Психолог: И вы, ребята, никогда не забывайте эти правила! Какие бы еще правила вы сюда добавили, ребята?</w:t>
      </w:r>
    </w:p>
    <w:p w:rsidR="002858CA" w:rsidRPr="00F81EE2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EE2">
        <w:rPr>
          <w:rFonts w:ascii="Times New Roman" w:eastAsia="Times New Roman" w:hAnsi="Times New Roman" w:cs="Times New Roman"/>
          <w:sz w:val="24"/>
          <w:szCs w:val="24"/>
          <w:lang w:eastAsia="ar-SA"/>
        </w:rPr>
        <w:t>Дети: … (ответы детей). Уметь попросить прощения, если был не прав, быть вежливым и т.д.</w:t>
      </w:r>
    </w:p>
    <w:p w:rsidR="002858CA" w:rsidRPr="00F81EE2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58CA" w:rsidRPr="00F81EE2" w:rsidRDefault="002858CA" w:rsidP="00F81EE2">
      <w:pPr>
        <w:suppressAutoHyphens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81EE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Игра «Да-да-да, нет-нет-нет».</w:t>
      </w:r>
    </w:p>
    <w:p w:rsidR="002858CA" w:rsidRPr="00F81EE2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EE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Психолог: </w:t>
      </w:r>
      <w:r w:rsidRPr="00F81EE2">
        <w:rPr>
          <w:rFonts w:ascii="Times New Roman" w:eastAsia="Times New Roman" w:hAnsi="Times New Roman" w:cs="Times New Roman"/>
          <w:sz w:val="24"/>
          <w:szCs w:val="24"/>
          <w:lang w:eastAsia="ar-SA"/>
        </w:rPr>
        <w:t>Ребята, вы знаете, какими  должны быть настоящие друзья? Сейчас мы это проверим. Я буду задавать вопросы, а вы отвечайте: «да-да-да» или «нет-нет-нет». Попробуем?</w:t>
      </w:r>
    </w:p>
    <w:p w:rsidR="002858CA" w:rsidRPr="00F81EE2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81EE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</w:p>
    <w:p w:rsidR="002858CA" w:rsidRPr="00F81EE2" w:rsidRDefault="002858CA" w:rsidP="002858C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sectPr w:rsidR="002858CA" w:rsidRPr="00F81EE2">
          <w:pgSz w:w="11906" w:h="16838"/>
          <w:pgMar w:top="1134" w:right="850" w:bottom="1134" w:left="1701" w:header="720" w:footer="720" w:gutter="0"/>
          <w:cols w:space="720"/>
        </w:sectPr>
      </w:pPr>
    </w:p>
    <w:p w:rsidR="002858CA" w:rsidRPr="00F81EE2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81EE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>Будем крепко мы дружить?</w:t>
      </w:r>
    </w:p>
    <w:p w:rsidR="002858CA" w:rsidRPr="00F81EE2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81EE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Да-да-да!</w:t>
      </w:r>
    </w:p>
    <w:p w:rsidR="002858CA" w:rsidRPr="00F81EE2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81EE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Нашей дружбой дорожить?</w:t>
      </w:r>
    </w:p>
    <w:p w:rsidR="002858CA" w:rsidRPr="00F81EE2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81EE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Да-да-да!</w:t>
      </w:r>
    </w:p>
    <w:p w:rsidR="002858CA" w:rsidRPr="00F81EE2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81EE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Мы научимся играть?</w:t>
      </w:r>
    </w:p>
    <w:p w:rsidR="002858CA" w:rsidRPr="00F81EE2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81EE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Да-да-да!</w:t>
      </w:r>
    </w:p>
    <w:p w:rsidR="002858CA" w:rsidRPr="00F81EE2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81EE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Другу будем помогать?</w:t>
      </w:r>
    </w:p>
    <w:p w:rsidR="002858CA" w:rsidRPr="00F81EE2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81EE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Да-да-да!</w:t>
      </w:r>
    </w:p>
    <w:p w:rsidR="002858CA" w:rsidRPr="00F81EE2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81EE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Друга нужно разозлить?</w:t>
      </w:r>
    </w:p>
    <w:p w:rsidR="002858CA" w:rsidRPr="00F81EE2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81EE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Нет-нет-нет!</w:t>
      </w:r>
    </w:p>
    <w:p w:rsidR="002858CA" w:rsidRPr="00F81EE2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81EE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А улыбку подарить?</w:t>
      </w:r>
    </w:p>
    <w:p w:rsidR="002858CA" w:rsidRPr="00F81EE2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81EE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Да-да-да!</w:t>
      </w:r>
    </w:p>
    <w:p w:rsidR="002858CA" w:rsidRPr="00F81EE2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81EE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Друга стоит обижать?</w:t>
      </w:r>
    </w:p>
    <w:p w:rsidR="002858CA" w:rsidRPr="00F81EE2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81EE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Нет-нет-нет!</w:t>
      </w:r>
    </w:p>
    <w:p w:rsidR="002858CA" w:rsidRPr="00F81EE2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81EE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Ну а споры разрешать?</w:t>
      </w:r>
    </w:p>
    <w:p w:rsidR="002858CA" w:rsidRPr="00F81EE2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81EE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Да-да-да!</w:t>
      </w:r>
    </w:p>
    <w:p w:rsidR="002858CA" w:rsidRPr="00F81EE2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81EE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>Чай с друзьями будем пить?</w:t>
      </w:r>
    </w:p>
    <w:p w:rsidR="002858CA" w:rsidRPr="00F81EE2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81EE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Да-да-да!</w:t>
      </w:r>
    </w:p>
    <w:p w:rsidR="002858CA" w:rsidRPr="00F81EE2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81EE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Будем крепко мы дружить?</w:t>
      </w:r>
    </w:p>
    <w:p w:rsidR="002858CA" w:rsidRPr="00F81EE2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EE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Да-да-да!</w:t>
      </w:r>
    </w:p>
    <w:p w:rsidR="002858CA" w:rsidRPr="00092D27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58CA" w:rsidRPr="00092D27" w:rsidRDefault="002858CA" w:rsidP="002858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  <w:sectPr w:rsidR="002858CA" w:rsidRPr="00092D27">
          <w:type w:val="continuous"/>
          <w:pgSz w:w="11906" w:h="16838"/>
          <w:pgMar w:top="1134" w:right="850" w:bottom="1134" w:left="1701" w:header="720" w:footer="720" w:gutter="0"/>
          <w:cols w:num="2" w:space="720"/>
        </w:sectPr>
      </w:pPr>
    </w:p>
    <w:p w:rsidR="002858CA" w:rsidRPr="00F81EE2" w:rsidRDefault="002858CA" w:rsidP="001871E9">
      <w:pPr>
        <w:suppressAutoHyphens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EE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lastRenderedPageBreak/>
        <w:t xml:space="preserve"> Игра  « Подари улыбку».</w:t>
      </w:r>
    </w:p>
    <w:p w:rsidR="002858CA" w:rsidRPr="00F81EE2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E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Психолог показывает детям большой  улыбающийся смайлик.  </w:t>
      </w:r>
    </w:p>
    <w:p w:rsidR="002858CA" w:rsidRPr="00F81EE2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81EE2"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Психолог: Вам нужно по очереди передавать смайлик своему соседу со словами: «Мне нравиться с тобой дружить, потому что ты …..</w:t>
      </w:r>
      <w:proofErr w:type="gramStart"/>
      <w:r w:rsidRPr="00F81E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 </w:t>
      </w:r>
      <w:proofErr w:type="gramEnd"/>
      <w:r w:rsidRPr="00F81EE2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какой?) и называть качество соседа».</w:t>
      </w:r>
    </w:p>
    <w:p w:rsidR="002858CA" w:rsidRPr="00F81EE2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81EE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Психолог</w:t>
      </w:r>
      <w:r w:rsidRPr="00F81E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 Молодцы ребята, я узнала, что вы все добрые, вежливые, красивые, веселые.  Значит, вы умеете дружить, и в вашей группе живет улыбка. </w:t>
      </w:r>
    </w:p>
    <w:p w:rsidR="006D7730" w:rsidRDefault="006D7730" w:rsidP="006D7730">
      <w:pPr>
        <w:suppressAutoHyphens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858CA" w:rsidRPr="00F81EE2" w:rsidRDefault="002858CA" w:rsidP="006D7730">
      <w:pPr>
        <w:suppressAutoHyphens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E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Дом дружбы. </w:t>
      </w:r>
    </w:p>
    <w:p w:rsidR="002858CA" w:rsidRPr="00F81EE2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EE2"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Психолог каждому из ребят выдает по маленькому смайлику и предлагает каждому приклеить свой смайлик на общий лист, на котором нарисован дом.</w:t>
      </w:r>
    </w:p>
    <w:p w:rsidR="002858CA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E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Психолог: Вот такой дом дружбы у нас с вами получился, на котором все рядом друг с другом, улыбаются и у всех хорошее настроение. </w:t>
      </w:r>
    </w:p>
    <w:p w:rsidR="00F81EE2" w:rsidRDefault="00F81EE2" w:rsidP="00F81EE2">
      <w:pPr>
        <w:pStyle w:val="a3"/>
        <w:spacing w:before="0" w:beforeAutospacing="0" w:after="0" w:afterAutospacing="0"/>
        <w:rPr>
          <w:b/>
        </w:rPr>
      </w:pPr>
    </w:p>
    <w:p w:rsidR="00F81EE2" w:rsidRPr="00E007F7" w:rsidRDefault="00F81EE2" w:rsidP="00F81EE2">
      <w:pPr>
        <w:pStyle w:val="a3"/>
        <w:spacing w:before="0" w:beforeAutospacing="0" w:after="0" w:afterAutospacing="0"/>
        <w:rPr>
          <w:b/>
        </w:rPr>
      </w:pPr>
      <w:r w:rsidRPr="00E007F7">
        <w:rPr>
          <w:b/>
        </w:rPr>
        <w:t>Завершение:</w:t>
      </w:r>
    </w:p>
    <w:p w:rsidR="00F81EE2" w:rsidRPr="00F81EE2" w:rsidRDefault="00F81EE2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40051" w:rsidRDefault="002858CA" w:rsidP="00F81EE2">
      <w:pPr>
        <w:suppressAutoHyphens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E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Ритуал прощания.</w:t>
      </w:r>
      <w:r w:rsidRPr="00F81E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858CA" w:rsidRPr="00F81EE2" w:rsidRDefault="00C40051" w:rsidP="00C40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Психолог: </w:t>
      </w:r>
      <w:r w:rsidR="002858CA" w:rsidRPr="00F81EE2">
        <w:rPr>
          <w:rFonts w:ascii="Times New Roman" w:eastAsia="Times New Roman" w:hAnsi="Times New Roman" w:cs="Times New Roman"/>
          <w:sz w:val="24"/>
          <w:szCs w:val="24"/>
          <w:lang w:eastAsia="ar-SA"/>
        </w:rPr>
        <w:t>Ребята</w:t>
      </w:r>
      <w:r w:rsidR="00D1174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2858CA" w:rsidRPr="00F81E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дружба начинается с улыбки. Попрощаемся  мы сегодня с вами </w:t>
      </w:r>
      <w:r w:rsidR="00794D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тоже </w:t>
      </w:r>
      <w:r w:rsidR="002858CA" w:rsidRPr="00F81EE2">
        <w:rPr>
          <w:rFonts w:ascii="Times New Roman" w:eastAsia="Times New Roman" w:hAnsi="Times New Roman" w:cs="Times New Roman"/>
          <w:sz w:val="24"/>
          <w:szCs w:val="24"/>
          <w:lang w:eastAsia="ar-SA"/>
        </w:rPr>
        <w:t>улыбкой. Повернитесь к своему соседу справа и улыбнитесь.</w:t>
      </w:r>
    </w:p>
    <w:p w:rsidR="002858CA" w:rsidRPr="00F81EE2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58CA" w:rsidRPr="00092D27" w:rsidRDefault="002858CA" w:rsidP="00285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47826" w:rsidRDefault="00F47826" w:rsidP="00F47826">
      <w:pPr>
        <w:pStyle w:val="a3"/>
        <w:spacing w:before="0" w:beforeAutospacing="0" w:after="0" w:afterAutospacing="0"/>
      </w:pPr>
    </w:p>
    <w:p w:rsidR="00786BDF" w:rsidRDefault="00786BDF" w:rsidP="00003086">
      <w:pPr>
        <w:pStyle w:val="a3"/>
      </w:pPr>
    </w:p>
    <w:p w:rsidR="00786BDF" w:rsidRDefault="00786BDF" w:rsidP="00003086">
      <w:pPr>
        <w:pStyle w:val="a3"/>
      </w:pPr>
    </w:p>
    <w:p w:rsidR="007752E8" w:rsidRDefault="007752E8" w:rsidP="007752E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F559D" w:rsidRDefault="00EF559D" w:rsidP="00003086">
      <w:pPr>
        <w:spacing w:after="0"/>
      </w:pPr>
    </w:p>
    <w:sectPr w:rsidR="00EF559D" w:rsidSect="002B4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sz w:val="28"/>
        <w:szCs w:val="28"/>
      </w:rPr>
    </w:lvl>
  </w:abstractNum>
  <w:abstractNum w:abstractNumId="2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5">
    <w:nsid w:val="00000007"/>
    <w:multiLevelType w:val="singleLevel"/>
    <w:tmpl w:val="00000007"/>
    <w:name w:val="WW8Num16"/>
    <w:lvl w:ilvl="0">
      <w:start w:val="5"/>
      <w:numFmt w:val="decimal"/>
      <w:lvlText w:val="%1."/>
      <w:lvlJc w:val="left"/>
      <w:pPr>
        <w:tabs>
          <w:tab w:val="num" w:pos="0"/>
        </w:tabs>
        <w:ind w:left="1004" w:hanging="360"/>
      </w:pPr>
      <w:rPr>
        <w:b/>
        <w:i w:val="0"/>
        <w:sz w:val="28"/>
        <w:szCs w:val="28"/>
      </w:rPr>
    </w:lvl>
  </w:abstractNum>
  <w:abstractNum w:abstractNumId="6">
    <w:nsid w:val="602072BE"/>
    <w:multiLevelType w:val="singleLevel"/>
    <w:tmpl w:val="00000007"/>
    <w:lvl w:ilvl="0">
      <w:start w:val="5"/>
      <w:numFmt w:val="decimal"/>
      <w:lvlText w:val="%1."/>
      <w:lvlJc w:val="left"/>
      <w:pPr>
        <w:tabs>
          <w:tab w:val="num" w:pos="0"/>
        </w:tabs>
        <w:ind w:left="1004" w:hanging="360"/>
      </w:pPr>
      <w:rPr>
        <w:b/>
        <w:i w:val="0"/>
        <w:sz w:val="28"/>
        <w:szCs w:val="28"/>
      </w:rPr>
    </w:lvl>
  </w:abstractNum>
  <w:num w:numId="1">
    <w:abstractNumId w:val="1"/>
    <w:lvlOverride w:ilvl="0">
      <w:startOverride w:val="1"/>
    </w:lvlOverride>
  </w:num>
  <w:num w:numId="2">
    <w:abstractNumId w:val="4"/>
  </w:num>
  <w:num w:numId="3">
    <w:abstractNumId w:val="2"/>
  </w:num>
  <w:num w:numId="4">
    <w:abstractNumId w:val="5"/>
    <w:lvlOverride w:ilvl="0">
      <w:startOverride w:val="5"/>
    </w:lvlOverride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EC71FA"/>
    <w:rsid w:val="00003086"/>
    <w:rsid w:val="00045D8B"/>
    <w:rsid w:val="00051BEB"/>
    <w:rsid w:val="00063AF0"/>
    <w:rsid w:val="00067703"/>
    <w:rsid w:val="00083C8B"/>
    <w:rsid w:val="001871E9"/>
    <w:rsid w:val="001F3CD9"/>
    <w:rsid w:val="002858CA"/>
    <w:rsid w:val="002B4084"/>
    <w:rsid w:val="002F7BE5"/>
    <w:rsid w:val="003B0442"/>
    <w:rsid w:val="00436FBF"/>
    <w:rsid w:val="00442E1E"/>
    <w:rsid w:val="00461B6C"/>
    <w:rsid w:val="004B50EB"/>
    <w:rsid w:val="004B7803"/>
    <w:rsid w:val="005432E6"/>
    <w:rsid w:val="00596C27"/>
    <w:rsid w:val="005C4B33"/>
    <w:rsid w:val="0061331D"/>
    <w:rsid w:val="006648CA"/>
    <w:rsid w:val="006D7730"/>
    <w:rsid w:val="00746CAE"/>
    <w:rsid w:val="007752E8"/>
    <w:rsid w:val="00786BDF"/>
    <w:rsid w:val="00794DE3"/>
    <w:rsid w:val="008207D8"/>
    <w:rsid w:val="00893016"/>
    <w:rsid w:val="008A4368"/>
    <w:rsid w:val="008B3650"/>
    <w:rsid w:val="008B4BB2"/>
    <w:rsid w:val="008E649D"/>
    <w:rsid w:val="009A22F8"/>
    <w:rsid w:val="009D02B7"/>
    <w:rsid w:val="00A659BD"/>
    <w:rsid w:val="00AA3A08"/>
    <w:rsid w:val="00AB0488"/>
    <w:rsid w:val="00AB6934"/>
    <w:rsid w:val="00C40051"/>
    <w:rsid w:val="00C766F8"/>
    <w:rsid w:val="00CA3680"/>
    <w:rsid w:val="00CF6913"/>
    <w:rsid w:val="00D1174D"/>
    <w:rsid w:val="00E007F7"/>
    <w:rsid w:val="00E225D8"/>
    <w:rsid w:val="00E62D9C"/>
    <w:rsid w:val="00E86838"/>
    <w:rsid w:val="00E93225"/>
    <w:rsid w:val="00EC71FA"/>
    <w:rsid w:val="00EF559D"/>
    <w:rsid w:val="00F47826"/>
    <w:rsid w:val="00F6171A"/>
    <w:rsid w:val="00F81EE2"/>
    <w:rsid w:val="00F8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C71FA"/>
  </w:style>
  <w:style w:type="paragraph" w:styleId="a3">
    <w:name w:val="Normal (Web)"/>
    <w:basedOn w:val="a"/>
    <w:uiPriority w:val="99"/>
    <w:unhideWhenUsed/>
    <w:rsid w:val="009D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D0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B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030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2022-10-11T09:37:00Z</cp:lastPrinted>
  <dcterms:created xsi:type="dcterms:W3CDTF">2022-10-05T08:46:00Z</dcterms:created>
  <dcterms:modified xsi:type="dcterms:W3CDTF">2022-10-13T10:28:00Z</dcterms:modified>
</cp:coreProperties>
</file>