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7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327E8">
        <w:rPr>
          <w:rFonts w:ascii="Times New Roman" w:hAnsi="Times New Roman" w:cs="Times New Roman"/>
          <w:noProof/>
        </w:rPr>
        <w:drawing>
          <wp:inline distT="0" distB="0" distL="0" distR="0">
            <wp:extent cx="464820" cy="571500"/>
            <wp:effectExtent l="0" t="0" r="0" b="0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054" w:rsidRDefault="00942054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BE46A1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BE46A1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9D02B7" w:rsidRPr="00BE46A1" w:rsidRDefault="009D02B7" w:rsidP="009D02B7">
      <w:pPr>
        <w:jc w:val="center"/>
        <w:rPr>
          <w:rFonts w:cs="Courier New"/>
          <w:b/>
          <w:bCs/>
          <w:cap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054" w:rsidRDefault="00942054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054" w:rsidRDefault="00942054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054" w:rsidRDefault="00942054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054" w:rsidRPr="00BE46A1" w:rsidRDefault="00942054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Конспект занятия в </w:t>
      </w:r>
      <w:r w:rsidR="00335B7D">
        <w:rPr>
          <w:bCs/>
          <w:color w:val="000000"/>
          <w:sz w:val="28"/>
          <w:szCs w:val="28"/>
        </w:rPr>
        <w:t>старшей</w:t>
      </w:r>
      <w:r>
        <w:rPr>
          <w:bCs/>
          <w:color w:val="000000"/>
          <w:sz w:val="28"/>
          <w:szCs w:val="28"/>
        </w:rPr>
        <w:t xml:space="preserve"> группе</w:t>
      </w:r>
    </w:p>
    <w:p w:rsidR="009D02B7" w:rsidRPr="003B0442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B0442">
        <w:rPr>
          <w:bCs/>
          <w:color w:val="000000"/>
          <w:sz w:val="28"/>
          <w:szCs w:val="28"/>
        </w:rPr>
        <w:t>«</w:t>
      </w:r>
      <w:r w:rsidR="00335B7D">
        <w:rPr>
          <w:sz w:val="28"/>
          <w:szCs w:val="28"/>
          <w:lang w:eastAsia="ar-SA"/>
        </w:rPr>
        <w:t>Мои чувства</w:t>
      </w:r>
      <w:r w:rsidRPr="003B0442">
        <w:rPr>
          <w:bCs/>
          <w:color w:val="000000"/>
          <w:sz w:val="28"/>
          <w:szCs w:val="28"/>
        </w:rPr>
        <w:t xml:space="preserve">» 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9D02B7" w:rsidRPr="00BE46A1" w:rsidRDefault="00942054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E46A1">
        <w:rPr>
          <w:sz w:val="28"/>
          <w:szCs w:val="28"/>
        </w:rPr>
        <w:t>Тюмень</w:t>
      </w:r>
      <w:r w:rsidR="00942054">
        <w:rPr>
          <w:sz w:val="28"/>
          <w:szCs w:val="28"/>
        </w:rPr>
        <w:t>,</w:t>
      </w:r>
      <w:r w:rsidRPr="00BE46A1">
        <w:rPr>
          <w:sz w:val="28"/>
          <w:szCs w:val="28"/>
        </w:rPr>
        <w:t xml:space="preserve"> 202</w:t>
      </w:r>
      <w:r w:rsidR="001F3CD9">
        <w:rPr>
          <w:sz w:val="28"/>
          <w:szCs w:val="28"/>
        </w:rPr>
        <w:t>2</w:t>
      </w:r>
    </w:p>
    <w:p w:rsidR="009D02B7" w:rsidRDefault="009D02B7" w:rsidP="00EC71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442" w:rsidRPr="00092D27" w:rsidRDefault="00EC71FA" w:rsidP="003B0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0EB">
        <w:rPr>
          <w:rStyle w:val="markedcontent"/>
          <w:rFonts w:ascii="Times New Roman" w:hAnsi="Times New Roman" w:cs="Times New Roman"/>
          <w:b/>
          <w:sz w:val="24"/>
          <w:szCs w:val="24"/>
        </w:rPr>
        <w:t>Цель:</w:t>
      </w: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35B7D" w:rsidRPr="000A101D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понимать свои чувства посредством коммуникативных навыков и </w:t>
      </w:r>
      <w:proofErr w:type="spellStart"/>
      <w:r w:rsidR="00335B7D" w:rsidRPr="000A101D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="00335B7D" w:rsidRPr="000A101D">
        <w:rPr>
          <w:rFonts w:ascii="Times New Roman" w:eastAsia="Times New Roman" w:hAnsi="Times New Roman" w:cs="Times New Roman"/>
          <w:sz w:val="24"/>
          <w:szCs w:val="24"/>
        </w:rPr>
        <w:t xml:space="preserve"> (сопереживания)</w:t>
      </w:r>
    </w:p>
    <w:p w:rsidR="00EC71FA" w:rsidRPr="00EC71FA" w:rsidRDefault="00EC71FA" w:rsidP="00EC71FA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4B50EB">
        <w:rPr>
          <w:rStyle w:val="markedcontent"/>
          <w:rFonts w:ascii="Times New Roman" w:hAnsi="Times New Roman" w:cs="Times New Roman"/>
          <w:b/>
          <w:sz w:val="24"/>
          <w:szCs w:val="24"/>
        </w:rPr>
        <w:t>Задачи:</w:t>
      </w: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335B7D" w:rsidRPr="000A101D" w:rsidRDefault="00335B7D" w:rsidP="00335B7D">
      <w:pPr>
        <w:shd w:val="clear" w:color="auto" w:fill="FFFFFF"/>
        <w:spacing w:after="0" w:line="240" w:lineRule="auto"/>
        <w:ind w:left="173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- формировать способы эффективного взаимодействия детей</w:t>
      </w:r>
    </w:p>
    <w:p w:rsidR="00335B7D" w:rsidRPr="000A101D" w:rsidRDefault="00335B7D" w:rsidP="00335B7D">
      <w:pPr>
        <w:shd w:val="clear" w:color="auto" w:fill="FFFFFF"/>
        <w:spacing w:after="0" w:line="240" w:lineRule="auto"/>
        <w:ind w:left="173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- снять психологическое напряжение</w:t>
      </w:r>
    </w:p>
    <w:p w:rsidR="00335B7D" w:rsidRPr="000A101D" w:rsidRDefault="00335B7D" w:rsidP="00335B7D">
      <w:pPr>
        <w:shd w:val="clear" w:color="auto" w:fill="FFFFFF"/>
        <w:spacing w:after="0" w:line="240" w:lineRule="auto"/>
        <w:ind w:left="173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- развивать чувство </w:t>
      </w:r>
      <w:proofErr w:type="spellStart"/>
      <w:r w:rsidRPr="000A101D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0A101D">
        <w:rPr>
          <w:rFonts w:ascii="Times New Roman" w:eastAsia="Times New Roman" w:hAnsi="Times New Roman" w:cs="Times New Roman"/>
          <w:sz w:val="24"/>
          <w:szCs w:val="24"/>
        </w:rPr>
        <w:t>, доверия.</w:t>
      </w:r>
    </w:p>
    <w:p w:rsidR="003B0442" w:rsidRPr="003B0442" w:rsidRDefault="003B0442" w:rsidP="00335B7D">
      <w:pPr>
        <w:suppressAutoHyphens/>
        <w:spacing w:after="0" w:line="240" w:lineRule="auto"/>
        <w:ind w:firstLine="17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0442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совершенствовать умение участвовать в совместной игре, работать в команде.</w:t>
      </w:r>
    </w:p>
    <w:p w:rsidR="00EC71FA" w:rsidRPr="004B50EB" w:rsidRDefault="00CA3680" w:rsidP="00CA3680">
      <w:pPr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B50EB">
        <w:rPr>
          <w:rStyle w:val="markedcontent"/>
          <w:rFonts w:ascii="Times New Roman" w:hAnsi="Times New Roman" w:cs="Times New Roman"/>
          <w:b/>
          <w:sz w:val="24"/>
          <w:szCs w:val="24"/>
        </w:rPr>
        <w:t>Материалы:</w:t>
      </w:r>
    </w:p>
    <w:p w:rsidR="00335B7D" w:rsidRPr="000A101D" w:rsidRDefault="00335B7D" w:rsidP="0033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Картинки с облаками, р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>исунки детей со страхами, мешочек, пиктограммы эмоций</w:t>
      </w:r>
      <w:r w:rsidR="00D6460A">
        <w:rPr>
          <w:rFonts w:ascii="Times New Roman" w:eastAsia="Times New Roman" w:hAnsi="Times New Roman" w:cs="Times New Roman"/>
          <w:sz w:val="24"/>
          <w:szCs w:val="24"/>
        </w:rPr>
        <w:t>, картинка с грустным клоуном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36FBF" w:rsidRDefault="00436FBF" w:rsidP="005432E6">
      <w:pPr>
        <w:pStyle w:val="a3"/>
        <w:spacing w:before="0" w:beforeAutospacing="0" w:after="0" w:afterAutospacing="0" w:line="276" w:lineRule="auto"/>
        <w:rPr>
          <w:b/>
        </w:rPr>
      </w:pPr>
    </w:p>
    <w:p w:rsidR="00003086" w:rsidRPr="00E007F7" w:rsidRDefault="005432E6" w:rsidP="00942054">
      <w:pPr>
        <w:pStyle w:val="a3"/>
        <w:spacing w:before="0" w:beforeAutospacing="0" w:after="0" w:afterAutospacing="0" w:line="276" w:lineRule="auto"/>
        <w:jc w:val="center"/>
        <w:rPr>
          <w:b/>
          <w:i/>
        </w:rPr>
      </w:pPr>
      <w:r>
        <w:rPr>
          <w:b/>
        </w:rPr>
        <w:t xml:space="preserve">Ход </w:t>
      </w:r>
      <w:r w:rsidR="004B50EB" w:rsidRPr="007752E8">
        <w:rPr>
          <w:b/>
        </w:rPr>
        <w:t xml:space="preserve">занятия </w:t>
      </w:r>
      <w:r w:rsidR="004B50EB" w:rsidRPr="004B50EB">
        <w:rPr>
          <w:b/>
        </w:rPr>
        <w:br/>
      </w:r>
      <w:r w:rsidR="004B50EB" w:rsidRPr="00E007F7">
        <w:rPr>
          <w:b/>
          <w:i/>
        </w:rPr>
        <w:t>Приветствие.</w:t>
      </w:r>
    </w:p>
    <w:p w:rsidR="002858CA" w:rsidRPr="002858CA" w:rsidRDefault="002858CA" w:rsidP="002858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 сидят на стульчиках полукругом.</w:t>
      </w:r>
    </w:p>
    <w:p w:rsidR="006648CA" w:rsidRDefault="002858CA" w:rsidP="002858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Психолог: Добрый день, ребята! </w:t>
      </w:r>
      <w:r w:rsidR="00664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очень рада вас видеть! </w:t>
      </w: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Предлагаю вам поприветствовать друг друга, повернитесь к соседу справа улыбнитесь, назовите его по имени и скажите, что вы рады его видеть. </w:t>
      </w:r>
    </w:p>
    <w:p w:rsidR="002858CA" w:rsidRPr="002858CA" w:rsidRDefault="002858CA" w:rsidP="002858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Затем дети дружно говорят: «Всем, всем добрый день!».</w:t>
      </w:r>
    </w:p>
    <w:p w:rsidR="002858CA" w:rsidRDefault="002858CA" w:rsidP="002858CA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</w:p>
    <w:p w:rsidR="002858CA" w:rsidRPr="00E007F7" w:rsidRDefault="002858CA" w:rsidP="002858CA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  <w:r w:rsidRPr="00E007F7">
        <w:rPr>
          <w:b/>
          <w:i/>
        </w:rPr>
        <w:t>Основная часть.</w:t>
      </w:r>
    </w:p>
    <w:p w:rsidR="002858CA" w:rsidRPr="00D6460A" w:rsidRDefault="002858CA" w:rsidP="00D6460A">
      <w:pPr>
        <w:pStyle w:val="a7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46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Беседа о </w:t>
      </w:r>
      <w:r w:rsidR="00335B7D" w:rsidRPr="00D646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чувствах</w:t>
      </w:r>
      <w:r w:rsidRPr="00D646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335B7D" w:rsidRPr="002858CA" w:rsidRDefault="00335B7D" w:rsidP="00335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Психолог: </w:t>
      </w:r>
    </w:p>
    <w:p w:rsidR="00335B7D" w:rsidRPr="000A101D" w:rsidRDefault="00335B7D" w:rsidP="0033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Ребята, сегодня мы увидим, что наш знакомый, привычный мир может быть удивительным, а обычные события, происходящие в нем, — веселыми и грустными, тревожными и </w:t>
      </w:r>
      <w:r w:rsidR="005D742A">
        <w:rPr>
          <w:rFonts w:ascii="Times New Roman" w:eastAsia="Times New Roman" w:hAnsi="Times New Roman" w:cs="Times New Roman"/>
          <w:sz w:val="24"/>
          <w:szCs w:val="24"/>
        </w:rPr>
        <w:t>спокойными, злыми и добрыми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>. Этот мир называется миром Чувств.</w:t>
      </w:r>
    </w:p>
    <w:p w:rsidR="00335B7D" w:rsidRPr="000A101D" w:rsidRDefault="00335B7D" w:rsidP="0033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Человек </w:t>
      </w:r>
      <w:r w:rsidR="005D742A">
        <w:rPr>
          <w:rFonts w:ascii="Times New Roman" w:eastAsia="Times New Roman" w:hAnsi="Times New Roman" w:cs="Times New Roman"/>
          <w:sz w:val="24"/>
          <w:szCs w:val="24"/>
        </w:rPr>
        <w:t>может испытывать разные чувства.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 А вы </w:t>
      </w:r>
      <w:proofErr w:type="gramStart"/>
      <w:r w:rsidRPr="000A101D">
        <w:rPr>
          <w:rFonts w:ascii="Times New Roman" w:eastAsia="Times New Roman" w:hAnsi="Times New Roman" w:cs="Times New Roman"/>
          <w:sz w:val="24"/>
          <w:szCs w:val="24"/>
        </w:rPr>
        <w:t>знаете</w:t>
      </w:r>
      <w:proofErr w:type="gramEnd"/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 какие бывают чувства?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Какое бывает настроение?</w:t>
      </w:r>
    </w:p>
    <w:p w:rsidR="00335B7D" w:rsidRPr="000A101D" w:rsidRDefault="00335B7D" w:rsidP="0033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B7D" w:rsidRPr="002858CA" w:rsidRDefault="00335B7D" w:rsidP="00335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Дети: …(ответы детей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радостное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грустное, веселое, спокойное)</w:t>
      </w: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35B7D" w:rsidRDefault="00335B7D" w:rsidP="0033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B7D" w:rsidRDefault="00335B7D" w:rsidP="0033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Психолог: Вы х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>отите познакомиться с миром чувств? Тогда я вам предлагаю отправ</w:t>
      </w:r>
      <w:r>
        <w:rPr>
          <w:rFonts w:ascii="Times New Roman" w:eastAsia="Times New Roman" w:hAnsi="Times New Roman" w:cs="Times New Roman"/>
          <w:sz w:val="24"/>
          <w:szCs w:val="24"/>
        </w:rPr>
        <w:t>иться туда на волшебном облаке! Давайте представим, как мы надуваем большой воздушный шарик. Покажите руками, какой шарик у вас получился (дети дуют сначала в кулачки, и руками показывают, как шарик становится все больше и больше).</w:t>
      </w:r>
    </w:p>
    <w:p w:rsidR="001A39C5" w:rsidRDefault="001A39C5" w:rsidP="0033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9C5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</w:t>
      </w:r>
      <w:r w:rsidR="00D6460A">
        <w:rPr>
          <w:rFonts w:ascii="Times New Roman" w:eastAsia="Times New Roman" w:hAnsi="Times New Roman" w:cs="Times New Roman"/>
          <w:sz w:val="24"/>
          <w:szCs w:val="24"/>
        </w:rPr>
        <w:t xml:space="preserve"> (показывает картинку с веселым облачком)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По небу плыли облака, а я на них смотрела,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И два похожих облачка найти я захотела!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Я долго всматривалась ввысь и даже щурила глаза,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А что увидела тогда, вам расскажу сейчас: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Вот облачко веселое, смеется надо мной!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Зачем ты щуришь </w:t>
      </w:r>
      <w:proofErr w:type="gramStart"/>
      <w:r w:rsidRPr="000A101D">
        <w:rPr>
          <w:rFonts w:ascii="Times New Roman" w:eastAsia="Times New Roman" w:hAnsi="Times New Roman" w:cs="Times New Roman"/>
          <w:sz w:val="24"/>
          <w:szCs w:val="24"/>
        </w:rPr>
        <w:t>глазки</w:t>
      </w:r>
      <w:proofErr w:type="gramEnd"/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 так - </w:t>
      </w:r>
      <w:proofErr w:type="gramStart"/>
      <w:r w:rsidRPr="000A101D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 же ты смешной!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Я тоже посмеялась с ним - мне весело с тобой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И долго - долго облачку махала вслед рукой!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ебята,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>тправляемся в путь!!!»</w:t>
      </w:r>
    </w:p>
    <w:p w:rsidR="001A39C5" w:rsidRPr="000A101D" w:rsidRDefault="001A39C5" w:rsidP="0033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C59" w:rsidRPr="00D6460A" w:rsidRDefault="00B16C59" w:rsidP="00D6460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60A">
        <w:rPr>
          <w:rFonts w:ascii="Times New Roman" w:eastAsia="Times New Roman" w:hAnsi="Times New Roman" w:cs="Times New Roman"/>
          <w:b/>
          <w:sz w:val="24"/>
          <w:szCs w:val="24"/>
        </w:rPr>
        <w:t xml:space="preserve">Грусть. </w:t>
      </w:r>
    </w:p>
    <w:p w:rsidR="001A39C5" w:rsidRPr="00B16C59" w:rsidRDefault="001A39C5" w:rsidP="00B16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C59">
        <w:rPr>
          <w:rFonts w:ascii="Times New Roman" w:eastAsia="Times New Roman" w:hAnsi="Times New Roman" w:cs="Times New Roman"/>
          <w:sz w:val="24"/>
          <w:szCs w:val="24"/>
        </w:rPr>
        <w:t>Психолог показывает картинку с грустным облачком: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«А вот другое облачко расстроилось всерьез.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Его от мамы ветерок вдруг далеко унес!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lastRenderedPageBreak/>
        <w:t>И каплями дождинками расплакалось оно.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А стало грустно-грустно так, а вовсе не смешно!»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Как вы думаете, куда мы попали? В </w:t>
      </w:r>
      <w:proofErr w:type="gramStart"/>
      <w:r w:rsidRPr="000A101D">
        <w:rPr>
          <w:rFonts w:ascii="Times New Roman" w:eastAsia="Times New Roman" w:hAnsi="Times New Roman" w:cs="Times New Roman"/>
          <w:sz w:val="24"/>
          <w:szCs w:val="24"/>
        </w:rPr>
        <w:t>мир</w:t>
      </w:r>
      <w:proofErr w:type="gramEnd"/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 какого чувства? Правильно, это мир грусти. А вам бывает грустно? А когда это происходит?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А как можно справиться с грустным настроением? Правильно, можно поиграть…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b/>
          <w:sz w:val="24"/>
          <w:szCs w:val="24"/>
        </w:rPr>
        <w:t>3. Упражнение «Охота на льва»</w:t>
      </w:r>
    </w:p>
    <w:p w:rsidR="001A39C5" w:rsidRPr="000A101D" w:rsidRDefault="005D742A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1A39C5" w:rsidRPr="000A101D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 повторяют за ведущим стишок «Мы охотимся на льва» и делают соответствующие движения.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Мы охотимся на льва.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Не боимся мы его.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У нас длинное ружье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И подзорная труба.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Ой! А что это?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это - 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>поле: топ-топ-топ.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Ой! А что это?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это - 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болото: </w:t>
      </w:r>
      <w:proofErr w:type="spellStart"/>
      <w:r w:rsidRPr="000A101D">
        <w:rPr>
          <w:rFonts w:ascii="Times New Roman" w:eastAsia="Times New Roman" w:hAnsi="Times New Roman" w:cs="Times New Roman"/>
          <w:sz w:val="24"/>
          <w:szCs w:val="24"/>
        </w:rPr>
        <w:t>чав-чав-чав</w:t>
      </w:r>
      <w:proofErr w:type="spellEnd"/>
      <w:r w:rsidRPr="000A10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Ой! А что это?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А это море: </w:t>
      </w:r>
      <w:proofErr w:type="spellStart"/>
      <w:r w:rsidRPr="000A101D">
        <w:rPr>
          <w:rFonts w:ascii="Times New Roman" w:eastAsia="Times New Roman" w:hAnsi="Times New Roman" w:cs="Times New Roman"/>
          <w:sz w:val="24"/>
          <w:szCs w:val="24"/>
        </w:rPr>
        <w:t>буль-буль-буль</w:t>
      </w:r>
      <w:proofErr w:type="spellEnd"/>
      <w:r w:rsidRPr="000A10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Ой! А что это?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А это тропинка: </w:t>
      </w:r>
      <w:proofErr w:type="spellStart"/>
      <w:r w:rsidRPr="000A101D">
        <w:rPr>
          <w:rFonts w:ascii="Times New Roman" w:eastAsia="Times New Roman" w:hAnsi="Times New Roman" w:cs="Times New Roman"/>
          <w:sz w:val="24"/>
          <w:szCs w:val="24"/>
        </w:rPr>
        <w:t>шур-шур-шур</w:t>
      </w:r>
      <w:proofErr w:type="spellEnd"/>
      <w:r w:rsidRPr="000A10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Под ней не проползти.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Над ней не пролететь.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Ее не обойти, а дорожка напрямик,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Вышли на полянку.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Кто это здесь лежит? Давайте его потрогаем.</w:t>
      </w:r>
    </w:p>
    <w:p w:rsidR="001A39C5" w:rsidRPr="005D742A" w:rsidRDefault="005D742A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742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1A39C5" w:rsidRPr="005D742A">
        <w:rPr>
          <w:rFonts w:ascii="Times New Roman" w:eastAsia="Times New Roman" w:hAnsi="Times New Roman" w:cs="Times New Roman"/>
          <w:i/>
          <w:sz w:val="24"/>
          <w:szCs w:val="24"/>
        </w:rPr>
        <w:t>Дети «трогают» воображаемого льва</w:t>
      </w:r>
      <w:r w:rsidRPr="005D742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1A39C5" w:rsidRPr="005D742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«Да это же лев! Ой, мамочки!» — испугались его и побежали домой.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По тропинке: </w:t>
      </w:r>
      <w:proofErr w:type="spellStart"/>
      <w:r w:rsidRPr="000A101D">
        <w:rPr>
          <w:rFonts w:ascii="Times New Roman" w:eastAsia="Times New Roman" w:hAnsi="Times New Roman" w:cs="Times New Roman"/>
          <w:sz w:val="24"/>
          <w:szCs w:val="24"/>
        </w:rPr>
        <w:t>шур-шур-шур</w:t>
      </w:r>
      <w:proofErr w:type="spellEnd"/>
      <w:r w:rsidRPr="000A10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По морю: </w:t>
      </w:r>
      <w:proofErr w:type="spellStart"/>
      <w:r w:rsidRPr="000A101D">
        <w:rPr>
          <w:rFonts w:ascii="Times New Roman" w:eastAsia="Times New Roman" w:hAnsi="Times New Roman" w:cs="Times New Roman"/>
          <w:sz w:val="24"/>
          <w:szCs w:val="24"/>
        </w:rPr>
        <w:t>буль-буль-буль</w:t>
      </w:r>
      <w:proofErr w:type="spellEnd"/>
      <w:r w:rsidRPr="000A10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По болоту: </w:t>
      </w:r>
      <w:proofErr w:type="spellStart"/>
      <w:r w:rsidRPr="000A101D">
        <w:rPr>
          <w:rFonts w:ascii="Times New Roman" w:eastAsia="Times New Roman" w:hAnsi="Times New Roman" w:cs="Times New Roman"/>
          <w:sz w:val="24"/>
          <w:szCs w:val="24"/>
        </w:rPr>
        <w:t>чав-чав-чав</w:t>
      </w:r>
      <w:proofErr w:type="spellEnd"/>
      <w:r w:rsidRPr="000A10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По полю: топ-топ-топ.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Прибежали домой.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Дверь закрыли.</w:t>
      </w:r>
      <w:r w:rsidR="005D7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Ух! </w:t>
      </w:r>
      <w:r w:rsidRPr="005D742A">
        <w:rPr>
          <w:rFonts w:ascii="Times New Roman" w:eastAsia="Times New Roman" w:hAnsi="Times New Roman" w:cs="Times New Roman"/>
          <w:i/>
          <w:sz w:val="24"/>
          <w:szCs w:val="24"/>
        </w:rPr>
        <w:t xml:space="preserve">(на выдохе) 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>Устали.</w:t>
      </w:r>
      <w:r w:rsidR="00B16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>Молодцы!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9C5" w:rsidRPr="000A101D" w:rsidRDefault="00D6460A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Страх</w:t>
      </w:r>
    </w:p>
    <w:p w:rsidR="001A39C5" w:rsidRPr="000A101D" w:rsidRDefault="00B16C59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столах</w:t>
      </w:r>
      <w:r w:rsidR="001A39C5" w:rsidRPr="000A101D">
        <w:rPr>
          <w:rFonts w:ascii="Times New Roman" w:eastAsia="Times New Roman" w:hAnsi="Times New Roman" w:cs="Times New Roman"/>
          <w:sz w:val="24"/>
          <w:szCs w:val="24"/>
        </w:rPr>
        <w:t xml:space="preserve"> нарисованные детьми за</w:t>
      </w:r>
      <w:r w:rsidR="001A39C5">
        <w:rPr>
          <w:rFonts w:ascii="Times New Roman" w:eastAsia="Times New Roman" w:hAnsi="Times New Roman" w:cs="Times New Roman"/>
          <w:sz w:val="24"/>
          <w:szCs w:val="24"/>
        </w:rPr>
        <w:t xml:space="preserve">ранее рисунки страхов. </w:t>
      </w:r>
      <w:r w:rsidR="005D742A">
        <w:rPr>
          <w:rFonts w:ascii="Times New Roman" w:eastAsia="Times New Roman" w:hAnsi="Times New Roman" w:cs="Times New Roman"/>
          <w:sz w:val="24"/>
          <w:szCs w:val="24"/>
        </w:rPr>
        <w:t xml:space="preserve">На доске пиктограмма эмоции страха. </w:t>
      </w:r>
      <w:r w:rsidR="001A39C5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r w:rsidR="001A39C5" w:rsidRPr="000A101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«Вдруг по небу грозное </w:t>
      </w:r>
      <w:proofErr w:type="gramStart"/>
      <w:r w:rsidRPr="000A101D">
        <w:rPr>
          <w:rFonts w:ascii="Times New Roman" w:eastAsia="Times New Roman" w:hAnsi="Times New Roman" w:cs="Times New Roman"/>
          <w:sz w:val="24"/>
          <w:szCs w:val="24"/>
        </w:rPr>
        <w:t>страшилище</w:t>
      </w:r>
      <w:proofErr w:type="gramEnd"/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 летит!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И кулаком громадным сердито мне грозит!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Ох, испугалась я друзья, Но ветер мне помог!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Так дунул, что </w:t>
      </w:r>
      <w:proofErr w:type="gramStart"/>
      <w:r w:rsidRPr="000A101D">
        <w:rPr>
          <w:rFonts w:ascii="Times New Roman" w:eastAsia="Times New Roman" w:hAnsi="Times New Roman" w:cs="Times New Roman"/>
          <w:sz w:val="24"/>
          <w:szCs w:val="24"/>
        </w:rPr>
        <w:t>страшилище</w:t>
      </w:r>
      <w:proofErr w:type="gramEnd"/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 пустилось наутек!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Как думаете в </w:t>
      </w:r>
      <w:proofErr w:type="gramStart"/>
      <w:r w:rsidRPr="000A101D">
        <w:rPr>
          <w:rFonts w:ascii="Times New Roman" w:eastAsia="Times New Roman" w:hAnsi="Times New Roman" w:cs="Times New Roman"/>
          <w:sz w:val="24"/>
          <w:szCs w:val="24"/>
        </w:rPr>
        <w:t>мир</w:t>
      </w:r>
      <w:proofErr w:type="gramEnd"/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 какого чувства мы попали? А вам бывает страшно? А когда это случается? Мне тоже бывает страшно, но я научилась справляться со своим страхом. И у вас есть силы, чтоб победить его. 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Хотите, научу вас, как это сделать? Сначала нам надо нарисовать наш страх. Это мы уже сделали. </w:t>
      </w:r>
    </w:p>
    <w:p w:rsidR="005D742A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Покажите всем свои рисунки. Посмотрите, ребята, у всех страх разный. Давайте разорвем его на мелкие-мелкие кусочки, сложим все в мешочек и завяжем крепко-крепко. </w:t>
      </w:r>
      <w:r>
        <w:rPr>
          <w:rFonts w:ascii="Times New Roman" w:eastAsia="Times New Roman" w:hAnsi="Times New Roman" w:cs="Times New Roman"/>
          <w:sz w:val="24"/>
          <w:szCs w:val="24"/>
        </w:rPr>
        <w:t>И скажем все вместе три раза «Страх, уходи!»</w:t>
      </w:r>
      <w:r w:rsidR="005D74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lastRenderedPageBreak/>
        <w:t>Вот так, ребята, вы сможете справиться с любым страхом</w:t>
      </w:r>
      <w:r w:rsidR="005D742A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 Полетели дальше? </w:t>
      </w:r>
      <w:r w:rsidR="00326231">
        <w:rPr>
          <w:rFonts w:ascii="Times New Roman" w:eastAsia="Times New Roman" w:hAnsi="Times New Roman" w:cs="Times New Roman"/>
          <w:sz w:val="24"/>
          <w:szCs w:val="24"/>
        </w:rPr>
        <w:t>Держите крепко свой воздушный шарик и полетели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>!…»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D6460A">
        <w:rPr>
          <w:rFonts w:ascii="Times New Roman" w:eastAsia="Times New Roman" w:hAnsi="Times New Roman" w:cs="Times New Roman"/>
          <w:b/>
          <w:sz w:val="24"/>
          <w:szCs w:val="24"/>
        </w:rPr>
        <w:t>Радость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D742A">
        <w:rPr>
          <w:rFonts w:ascii="Times New Roman" w:eastAsia="Times New Roman" w:hAnsi="Times New Roman" w:cs="Times New Roman"/>
          <w:sz w:val="24"/>
          <w:szCs w:val="24"/>
        </w:rPr>
        <w:t>доске пиктограмма эмоции радости</w:t>
      </w:r>
      <w:r w:rsidR="00D6460A">
        <w:rPr>
          <w:rFonts w:ascii="Times New Roman" w:eastAsia="Times New Roman" w:hAnsi="Times New Roman" w:cs="Times New Roman"/>
          <w:sz w:val="24"/>
          <w:szCs w:val="24"/>
        </w:rPr>
        <w:t xml:space="preserve"> и картинка с изображением клоуна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Психолог: «Ребята, мы попали в гости к необычному человечку. Он живет в мире добра и приносит людям радость и веселье. Кто это? Правильно,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>клоун! Ребя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та, </w:t>
      </w:r>
      <w:r w:rsidR="005D742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клоун</w:t>
      </w:r>
      <w:r w:rsidR="005D742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бед</w:t>
      </w:r>
      <w:r w:rsidR="005D742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 у него пропала радость, он загрустил и просит нас вернуть ему веселье, чтобы он мог дарить радость другим. Поможем?… Давайте вспомним, какое лицо у веселого человека? Глазки прищуренные, уголки губ приподняты, человек улыбается. </w:t>
      </w:r>
    </w:p>
    <w:p w:rsidR="001A39C5" w:rsidRPr="000A101D" w:rsidRDefault="005D742A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Вспомните, когда вам радостно? Изобразите на лице радость</w:t>
      </w:r>
      <w:r w:rsidR="001A39C5" w:rsidRPr="000A10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6460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A39C5" w:rsidRPr="000A101D">
        <w:rPr>
          <w:rFonts w:ascii="Times New Roman" w:eastAsia="Times New Roman" w:hAnsi="Times New Roman" w:cs="Times New Roman"/>
          <w:sz w:val="24"/>
          <w:szCs w:val="24"/>
        </w:rPr>
        <w:t xml:space="preserve">ети </w:t>
      </w:r>
      <w:r>
        <w:rPr>
          <w:rFonts w:ascii="Times New Roman" w:eastAsia="Times New Roman" w:hAnsi="Times New Roman" w:cs="Times New Roman"/>
          <w:sz w:val="24"/>
          <w:szCs w:val="24"/>
        </w:rPr>
        <w:t>изображают</w:t>
      </w:r>
      <w:r w:rsidR="001A39C5" w:rsidRPr="000A101D">
        <w:rPr>
          <w:rFonts w:ascii="Times New Roman" w:eastAsia="Times New Roman" w:hAnsi="Times New Roman" w:cs="Times New Roman"/>
          <w:sz w:val="24"/>
          <w:szCs w:val="24"/>
        </w:rPr>
        <w:t>). Получилось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1A39C5" w:rsidRPr="000A1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адость </w:t>
      </w:r>
      <w:r w:rsidR="001A39C5" w:rsidRPr="000A101D">
        <w:rPr>
          <w:rFonts w:ascii="Times New Roman" w:eastAsia="Times New Roman" w:hAnsi="Times New Roman" w:cs="Times New Roman"/>
          <w:sz w:val="24"/>
          <w:szCs w:val="24"/>
        </w:rPr>
        <w:t>верну</w:t>
      </w:r>
      <w:r>
        <w:rPr>
          <w:rFonts w:ascii="Times New Roman" w:eastAsia="Times New Roman" w:hAnsi="Times New Roman" w:cs="Times New Roman"/>
          <w:sz w:val="24"/>
          <w:szCs w:val="24"/>
        </w:rPr>
        <w:t>лась</w:t>
      </w:r>
      <w:r w:rsidR="001A39C5" w:rsidRPr="000A1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60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1A39C5" w:rsidRPr="000A101D">
        <w:rPr>
          <w:rFonts w:ascii="Times New Roman" w:eastAsia="Times New Roman" w:hAnsi="Times New Roman" w:cs="Times New Roman"/>
          <w:sz w:val="24"/>
          <w:szCs w:val="24"/>
        </w:rPr>
        <w:t>наш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1A39C5" w:rsidRPr="000A101D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39C5" w:rsidRPr="000A101D">
        <w:rPr>
          <w:rFonts w:ascii="Times New Roman" w:eastAsia="Times New Roman" w:hAnsi="Times New Roman" w:cs="Times New Roman"/>
          <w:sz w:val="24"/>
          <w:szCs w:val="24"/>
        </w:rPr>
        <w:t xml:space="preserve"> клоун</w:t>
      </w:r>
      <w:r>
        <w:rPr>
          <w:rFonts w:ascii="Times New Roman" w:eastAsia="Times New Roman" w:hAnsi="Times New Roman" w:cs="Times New Roman"/>
          <w:sz w:val="24"/>
          <w:szCs w:val="24"/>
        </w:rPr>
        <w:t>у.</w:t>
      </w:r>
    </w:p>
    <w:p w:rsidR="005D742A" w:rsidRDefault="005D742A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Ну вот</w:t>
      </w:r>
      <w:r w:rsidR="005D742A">
        <w:rPr>
          <w:rFonts w:ascii="Times New Roman" w:eastAsia="Times New Roman" w:hAnsi="Times New Roman" w:cs="Times New Roman"/>
          <w:sz w:val="24"/>
          <w:szCs w:val="24"/>
        </w:rPr>
        <w:t>, ребята, нам пора возвращаться обратно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460A" w:rsidRDefault="001A39C5" w:rsidP="001A39C5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b/>
          <w:sz w:val="24"/>
          <w:szCs w:val="24"/>
        </w:rPr>
        <w:t>6. За</w:t>
      </w:r>
      <w:r w:rsidR="00D6460A">
        <w:rPr>
          <w:rFonts w:ascii="Times New Roman" w:eastAsia="Times New Roman" w:hAnsi="Times New Roman" w:cs="Times New Roman"/>
          <w:b/>
          <w:sz w:val="24"/>
          <w:szCs w:val="24"/>
        </w:rPr>
        <w:t>вершение</w:t>
      </w:r>
      <w:r w:rsidRPr="000A101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1A39C5" w:rsidRPr="000A101D" w:rsidRDefault="001A39C5" w:rsidP="00D6460A">
      <w:pPr>
        <w:shd w:val="clear" w:color="auto" w:fill="FFFFFF"/>
        <w:spacing w:before="173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b/>
          <w:sz w:val="24"/>
          <w:szCs w:val="24"/>
        </w:rPr>
        <w:t>Релаксация.</w:t>
      </w:r>
    </w:p>
    <w:p w:rsidR="001A39C5" w:rsidRPr="000A101D" w:rsidRDefault="001A39C5" w:rsidP="00D64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Дети рассаживаются на </w:t>
      </w:r>
      <w:r w:rsidR="005D742A">
        <w:rPr>
          <w:rFonts w:ascii="Times New Roman" w:eastAsia="Times New Roman" w:hAnsi="Times New Roman" w:cs="Times New Roman"/>
          <w:sz w:val="24"/>
          <w:szCs w:val="24"/>
        </w:rPr>
        <w:t>кове</w:t>
      </w:r>
      <w:r w:rsidR="00D64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39C5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Психолог: «Как можно подарить человеку радость? Давайте мы с вами тоже подарим друг другу радость. Возьмитесь за руки.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>(Аудиозапись журчания ручья)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Закройте глаза. Представьте, как внутри у каждого поселился добрый веселый ручеек. Водичка в ручейке чистая, прозрачная, теплая. Ручеек совсем маленький и очень озорной. Он не может долго усидеть на одном месте. Давайте с ним поиграем. Представим себе, как чистая, теплая, прозрачная водичка через ваши руки передается к каждому. Сначала в одну ручку побежал ручеек, потом в другую. Почувствовали? Отпустите руки. Открывайте глазки.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Посмотрите, мы сегодня узнали, как богат мир чувств. 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Каждый человек м</w:t>
      </w:r>
      <w:r w:rsidR="00D6460A">
        <w:rPr>
          <w:rFonts w:ascii="Times New Roman" w:eastAsia="Times New Roman" w:hAnsi="Times New Roman" w:cs="Times New Roman"/>
          <w:sz w:val="24"/>
          <w:szCs w:val="24"/>
        </w:rPr>
        <w:t>ожет испытывать разные чувства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6460A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Но самые приятные и хорошие </w:t>
      </w:r>
      <w:r w:rsidR="00D6460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A101D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="00D6460A">
        <w:rPr>
          <w:rFonts w:ascii="Times New Roman" w:eastAsia="Times New Roman" w:hAnsi="Times New Roman" w:cs="Times New Roman"/>
          <w:sz w:val="24"/>
          <w:szCs w:val="24"/>
        </w:rPr>
        <w:t xml:space="preserve"> какие</w:t>
      </w:r>
      <w:r w:rsidRPr="000A101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D6460A">
        <w:rPr>
          <w:rFonts w:ascii="Times New Roman" w:eastAsia="Times New Roman" w:hAnsi="Times New Roman" w:cs="Times New Roman"/>
          <w:sz w:val="24"/>
          <w:szCs w:val="24"/>
        </w:rPr>
        <w:t>(дети отвечают – радость, веселье, счастье)</w:t>
      </w:r>
    </w:p>
    <w:p w:rsidR="001A39C5" w:rsidRPr="000A101D" w:rsidRDefault="001A39C5" w:rsidP="001A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1D">
        <w:rPr>
          <w:rFonts w:ascii="Times New Roman" w:eastAsia="Times New Roman" w:hAnsi="Times New Roman" w:cs="Times New Roman"/>
          <w:sz w:val="24"/>
          <w:szCs w:val="24"/>
        </w:rPr>
        <w:t>А какое чувство вам понравилось больше?</w:t>
      </w:r>
      <w:r w:rsidR="00D6460A">
        <w:rPr>
          <w:rFonts w:ascii="Times New Roman" w:eastAsia="Times New Roman" w:hAnsi="Times New Roman" w:cs="Times New Roman"/>
          <w:sz w:val="24"/>
          <w:szCs w:val="24"/>
        </w:rPr>
        <w:t xml:space="preserve"> (дети отвечают – радость)</w:t>
      </w:r>
    </w:p>
    <w:p w:rsidR="00F81EE2" w:rsidRPr="00F81EE2" w:rsidRDefault="00F81EE2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0051" w:rsidRDefault="002858CA" w:rsidP="00F81EE2">
      <w:pPr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Ритуал прощания.</w:t>
      </w: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858CA" w:rsidRPr="00F81EE2" w:rsidRDefault="00C40051" w:rsidP="00C40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Психолог: </w:t>
      </w:r>
      <w:r w:rsidR="002858CA"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Ребята</w:t>
      </w:r>
      <w:r w:rsidR="00D1174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2858CA"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46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наше занятие мы начали </w:t>
      </w:r>
      <w:r w:rsidR="002858CA"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улыбки. Попрощаемся  мы сегодня с вами </w:t>
      </w:r>
      <w:r w:rsidR="00794D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тоже </w:t>
      </w:r>
      <w:r w:rsidR="002858CA"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улыбкой. </w:t>
      </w:r>
      <w:r w:rsidR="00D646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Улыбнитесь сначала </w:t>
      </w:r>
      <w:r w:rsidR="002858CA"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своему соседу справа</w:t>
      </w:r>
      <w:r w:rsidR="00D6460A">
        <w:rPr>
          <w:rFonts w:ascii="Times New Roman" w:eastAsia="Times New Roman" w:hAnsi="Times New Roman" w:cs="Times New Roman"/>
          <w:sz w:val="24"/>
          <w:szCs w:val="24"/>
          <w:lang w:eastAsia="ar-SA"/>
        </w:rPr>
        <w:t>, а затем соседу слева.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58CA" w:rsidRPr="00092D27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7826" w:rsidRDefault="00F47826" w:rsidP="00F47826">
      <w:pPr>
        <w:pStyle w:val="a3"/>
        <w:spacing w:before="0" w:beforeAutospacing="0" w:after="0" w:afterAutospacing="0"/>
      </w:pPr>
    </w:p>
    <w:p w:rsidR="00786BDF" w:rsidRDefault="00786BDF" w:rsidP="00003086">
      <w:pPr>
        <w:pStyle w:val="a3"/>
      </w:pPr>
    </w:p>
    <w:p w:rsidR="00786BDF" w:rsidRDefault="00786BDF" w:rsidP="00003086">
      <w:pPr>
        <w:pStyle w:val="a3"/>
      </w:pPr>
    </w:p>
    <w:p w:rsidR="007752E8" w:rsidRDefault="007752E8" w:rsidP="007752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59D" w:rsidRDefault="00EF559D" w:rsidP="00003086">
      <w:pPr>
        <w:spacing w:after="0"/>
      </w:pPr>
    </w:p>
    <w:sectPr w:rsidR="00EF559D" w:rsidSect="002B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sz w:val="28"/>
        <w:szCs w:val="28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7"/>
    <w:multiLevelType w:val="singleLevel"/>
    <w:tmpl w:val="00000007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i w:val="0"/>
        <w:sz w:val="28"/>
        <w:szCs w:val="28"/>
      </w:rPr>
    </w:lvl>
  </w:abstractNum>
  <w:abstractNum w:abstractNumId="6">
    <w:nsid w:val="26553766"/>
    <w:multiLevelType w:val="hybridMultilevel"/>
    <w:tmpl w:val="8F1C8838"/>
    <w:lvl w:ilvl="0" w:tplc="E45A032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EAB3875"/>
    <w:multiLevelType w:val="hybridMultilevel"/>
    <w:tmpl w:val="41CC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072BE"/>
    <w:multiLevelType w:val="singleLevel"/>
    <w:tmpl w:val="00000007"/>
    <w:lvl w:ilvl="0">
      <w:start w:val="5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i w:val="0"/>
        <w:sz w:val="28"/>
        <w:szCs w:val="28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5"/>
    <w:lvlOverride w:ilvl="0">
      <w:startOverride w:val="5"/>
    </w:lvlOverride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EC71FA"/>
    <w:rsid w:val="00003086"/>
    <w:rsid w:val="00045D8B"/>
    <w:rsid w:val="00051BEB"/>
    <w:rsid w:val="00063AF0"/>
    <w:rsid w:val="00067703"/>
    <w:rsid w:val="00083C8B"/>
    <w:rsid w:val="000D7069"/>
    <w:rsid w:val="001871E9"/>
    <w:rsid w:val="001A39C5"/>
    <w:rsid w:val="001F3CD9"/>
    <w:rsid w:val="002858CA"/>
    <w:rsid w:val="002B4084"/>
    <w:rsid w:val="002F6256"/>
    <w:rsid w:val="002F7BE5"/>
    <w:rsid w:val="00326231"/>
    <w:rsid w:val="00335B7D"/>
    <w:rsid w:val="003A694F"/>
    <w:rsid w:val="003B0442"/>
    <w:rsid w:val="00400E98"/>
    <w:rsid w:val="004249EA"/>
    <w:rsid w:val="00436FBF"/>
    <w:rsid w:val="00442E1E"/>
    <w:rsid w:val="00461B6C"/>
    <w:rsid w:val="004B50EB"/>
    <w:rsid w:val="004B7803"/>
    <w:rsid w:val="005432E6"/>
    <w:rsid w:val="00596C27"/>
    <w:rsid w:val="005C4B33"/>
    <w:rsid w:val="005D742A"/>
    <w:rsid w:val="0061331D"/>
    <w:rsid w:val="006648CA"/>
    <w:rsid w:val="006D5D14"/>
    <w:rsid w:val="006D7730"/>
    <w:rsid w:val="007752E8"/>
    <w:rsid w:val="00786BDF"/>
    <w:rsid w:val="00794DE3"/>
    <w:rsid w:val="008207D8"/>
    <w:rsid w:val="00893016"/>
    <w:rsid w:val="008A4368"/>
    <w:rsid w:val="008B3650"/>
    <w:rsid w:val="008B4BB2"/>
    <w:rsid w:val="008E649D"/>
    <w:rsid w:val="00942054"/>
    <w:rsid w:val="009A22F8"/>
    <w:rsid w:val="009D02B7"/>
    <w:rsid w:val="00A659BD"/>
    <w:rsid w:val="00AA3A08"/>
    <w:rsid w:val="00AB0488"/>
    <w:rsid w:val="00AB6934"/>
    <w:rsid w:val="00B16C59"/>
    <w:rsid w:val="00C40051"/>
    <w:rsid w:val="00C766F8"/>
    <w:rsid w:val="00CA3680"/>
    <w:rsid w:val="00CF6913"/>
    <w:rsid w:val="00D1174D"/>
    <w:rsid w:val="00D6460A"/>
    <w:rsid w:val="00E007F7"/>
    <w:rsid w:val="00E225D8"/>
    <w:rsid w:val="00E62D9C"/>
    <w:rsid w:val="00E86838"/>
    <w:rsid w:val="00E93225"/>
    <w:rsid w:val="00EC71FA"/>
    <w:rsid w:val="00EF559D"/>
    <w:rsid w:val="00F47826"/>
    <w:rsid w:val="00F6171A"/>
    <w:rsid w:val="00F81EE2"/>
    <w:rsid w:val="00FF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C71FA"/>
  </w:style>
  <w:style w:type="paragraph" w:styleId="a3">
    <w:name w:val="Normal (Web)"/>
    <w:basedOn w:val="a"/>
    <w:uiPriority w:val="99"/>
    <w:unhideWhenUsed/>
    <w:rsid w:val="009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B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03086"/>
    <w:rPr>
      <w:b/>
      <w:bCs/>
    </w:rPr>
  </w:style>
  <w:style w:type="paragraph" w:styleId="a7">
    <w:name w:val="List Paragraph"/>
    <w:basedOn w:val="a"/>
    <w:uiPriority w:val="34"/>
    <w:qFormat/>
    <w:rsid w:val="00B16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2022-10-11T09:37:00Z</cp:lastPrinted>
  <dcterms:created xsi:type="dcterms:W3CDTF">2022-11-11T07:35:00Z</dcterms:created>
  <dcterms:modified xsi:type="dcterms:W3CDTF">2022-11-16T10:29:00Z</dcterms:modified>
</cp:coreProperties>
</file>