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ED" w:rsidRDefault="005065ED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5ED" w:rsidRDefault="005065ED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5065ED" w:rsidRDefault="005065ED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5065ED" w:rsidRDefault="005065ED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5065ED" w:rsidRDefault="005065ED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в </w:t>
      </w:r>
      <w:r w:rsidR="00335B7D">
        <w:rPr>
          <w:bCs/>
          <w:color w:val="000000"/>
          <w:sz w:val="28"/>
          <w:szCs w:val="28"/>
        </w:rPr>
        <w:t>старшей</w:t>
      </w:r>
      <w:r>
        <w:rPr>
          <w:bCs/>
          <w:color w:val="000000"/>
          <w:sz w:val="28"/>
          <w:szCs w:val="28"/>
        </w:rPr>
        <w:t xml:space="preserve"> группе</w:t>
      </w:r>
    </w:p>
    <w:p w:rsidR="009D02B7" w:rsidRPr="003B0442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B0442">
        <w:rPr>
          <w:bCs/>
          <w:color w:val="000000"/>
          <w:sz w:val="28"/>
          <w:szCs w:val="28"/>
        </w:rPr>
        <w:t>«</w:t>
      </w:r>
      <w:r w:rsidR="00023DC2">
        <w:rPr>
          <w:sz w:val="28"/>
          <w:szCs w:val="28"/>
          <w:lang w:eastAsia="ar-SA"/>
        </w:rPr>
        <w:t>Здравствуй, зима!</w:t>
      </w:r>
      <w:r w:rsidRPr="003B0442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5065ED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5065ED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  <w:r w:rsidR="009D02B7" w:rsidRPr="00BE46A1">
        <w:rPr>
          <w:sz w:val="28"/>
          <w:szCs w:val="28"/>
        </w:rPr>
        <w:t>202</w:t>
      </w:r>
      <w:r w:rsidR="001F3CD9">
        <w:rPr>
          <w:sz w:val="28"/>
          <w:szCs w:val="28"/>
        </w:rPr>
        <w:t>2</w:t>
      </w:r>
    </w:p>
    <w:p w:rsidR="009D02B7" w:rsidRDefault="009D02B7" w:rsidP="00EC7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1FA" w:rsidRPr="00841BF1" w:rsidRDefault="00EC71FA" w:rsidP="00841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BF1">
        <w:rPr>
          <w:rFonts w:ascii="Times New Roman" w:hAnsi="Times New Roman" w:cs="Times New Roman"/>
          <w:b/>
          <w:sz w:val="24"/>
          <w:szCs w:val="24"/>
        </w:rPr>
        <w:t>Тема: «</w:t>
      </w:r>
      <w:r w:rsidR="00023DC2" w:rsidRPr="00841B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Здравствуй, зима!</w:t>
      </w:r>
      <w:r w:rsidRPr="00841BF1">
        <w:rPr>
          <w:rFonts w:ascii="Times New Roman" w:hAnsi="Times New Roman" w:cs="Times New Roman"/>
          <w:b/>
          <w:sz w:val="24"/>
          <w:szCs w:val="24"/>
        </w:rPr>
        <w:t>»</w:t>
      </w:r>
    </w:p>
    <w:p w:rsidR="00023DC2" w:rsidRPr="00841BF1" w:rsidRDefault="00EC71FA" w:rsidP="00841BF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BF1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  <w:r w:rsidRPr="00841B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23DC2" w:rsidRPr="00841BF1">
        <w:rPr>
          <w:rFonts w:ascii="Times New Roman" w:hAnsi="Times New Roman" w:cs="Times New Roman"/>
          <w:sz w:val="24"/>
          <w:szCs w:val="24"/>
        </w:rPr>
        <w:t>Формирование групповой сплоченности, создание положительных эмоций.</w:t>
      </w:r>
    </w:p>
    <w:p w:rsidR="00EC71FA" w:rsidRPr="00841BF1" w:rsidRDefault="00EC71FA" w:rsidP="00841BF1">
      <w:pPr>
        <w:suppressAutoHyphens/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41BF1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841B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023DC2" w:rsidRPr="005065ED" w:rsidRDefault="00335B7D" w:rsidP="00841BF1">
      <w:pPr>
        <w:shd w:val="clear" w:color="auto" w:fill="FFFFFF"/>
        <w:spacing w:after="0"/>
        <w:ind w:left="173"/>
        <w:rPr>
          <w:rFonts w:ascii="Times New Roman" w:hAnsi="Times New Roman" w:cs="Times New Roman"/>
          <w:sz w:val="24"/>
          <w:szCs w:val="24"/>
        </w:rPr>
      </w:pPr>
      <w:r w:rsidRPr="00841B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3DC2" w:rsidRPr="00841BF1">
        <w:rPr>
          <w:rFonts w:ascii="Times New Roman" w:hAnsi="Times New Roman" w:cs="Times New Roman"/>
          <w:sz w:val="24"/>
          <w:szCs w:val="24"/>
        </w:rPr>
        <w:t xml:space="preserve">Развитие внимания, памяти, наглядно-образного мышления и речи. </w:t>
      </w:r>
    </w:p>
    <w:p w:rsidR="00023DC2" w:rsidRPr="00841BF1" w:rsidRDefault="00023DC2" w:rsidP="00841BF1">
      <w:pPr>
        <w:shd w:val="clear" w:color="auto" w:fill="FFFFFF"/>
        <w:spacing w:after="0"/>
        <w:ind w:left="173"/>
        <w:rPr>
          <w:rFonts w:ascii="Times New Roman" w:hAnsi="Times New Roman" w:cs="Times New Roman"/>
          <w:sz w:val="24"/>
          <w:szCs w:val="24"/>
        </w:rPr>
      </w:pPr>
      <w:r w:rsidRPr="00841BF1">
        <w:rPr>
          <w:rFonts w:ascii="Times New Roman" w:hAnsi="Times New Roman" w:cs="Times New Roman"/>
          <w:sz w:val="24"/>
          <w:szCs w:val="24"/>
        </w:rPr>
        <w:t>- Снятие эмоционального и телесного напряжения.</w:t>
      </w:r>
    </w:p>
    <w:p w:rsidR="003B0442" w:rsidRPr="00841BF1" w:rsidRDefault="003B0442" w:rsidP="00841BF1">
      <w:pPr>
        <w:shd w:val="clear" w:color="auto" w:fill="FFFFFF"/>
        <w:spacing w:after="0"/>
        <w:ind w:left="1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1B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23DC2" w:rsidRPr="00841BF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коммуникативных навыков</w:t>
      </w:r>
      <w:r w:rsidRPr="00841B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C71FA" w:rsidRPr="00841BF1" w:rsidRDefault="00CA3680" w:rsidP="00841BF1">
      <w:p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41BF1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335B7D" w:rsidRPr="00841BF1" w:rsidRDefault="001B2A95" w:rsidP="00841B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BF1">
        <w:rPr>
          <w:rFonts w:ascii="Times New Roman" w:eastAsia="Times New Roman" w:hAnsi="Times New Roman" w:cs="Times New Roman"/>
          <w:sz w:val="24"/>
          <w:szCs w:val="24"/>
        </w:rPr>
        <w:t>Листы бумаги, карандаши, бумажная снежинка, мягкая пушистая проволока</w:t>
      </w:r>
      <w:r w:rsidR="00335B7D" w:rsidRPr="00841B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6FBF" w:rsidRPr="00841BF1" w:rsidRDefault="00436FBF" w:rsidP="00841BF1">
      <w:pPr>
        <w:pStyle w:val="a3"/>
        <w:spacing w:before="0" w:beforeAutospacing="0" w:after="0" w:afterAutospacing="0" w:line="276" w:lineRule="auto"/>
        <w:rPr>
          <w:b/>
        </w:rPr>
      </w:pPr>
    </w:p>
    <w:p w:rsidR="00FF31E2" w:rsidRPr="00841BF1" w:rsidRDefault="005432E6" w:rsidP="00841BF1">
      <w:pPr>
        <w:pStyle w:val="a3"/>
        <w:spacing w:before="0" w:beforeAutospacing="0" w:after="0" w:afterAutospacing="0" w:line="276" w:lineRule="auto"/>
      </w:pPr>
      <w:r w:rsidRPr="00841BF1">
        <w:rPr>
          <w:b/>
        </w:rPr>
        <w:t xml:space="preserve">Ход </w:t>
      </w:r>
      <w:r w:rsidR="004B50EB" w:rsidRPr="00841BF1">
        <w:rPr>
          <w:b/>
        </w:rPr>
        <w:t xml:space="preserve">занятия </w:t>
      </w:r>
      <w:r w:rsidR="004B50EB" w:rsidRPr="00841BF1">
        <w:rPr>
          <w:b/>
        </w:rPr>
        <w:br/>
      </w:r>
      <w:r w:rsidR="00FF31E2" w:rsidRPr="00841BF1">
        <w:t xml:space="preserve">Приветствие </w:t>
      </w:r>
      <w:r w:rsidR="00FF31E2" w:rsidRPr="00841BF1">
        <w:rPr>
          <w:iCs/>
        </w:rPr>
        <w:t>«Хорошее настроение»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841BF1">
        <w:rPr>
          <w:u w:val="single"/>
        </w:rPr>
        <w:t>Психолог</w:t>
      </w:r>
      <w:r w:rsidRPr="00841BF1">
        <w:t>: Возьмите за руки того, кто рядом с вами, ощутите тепло рук ваших друзей, которые будут вам добрыми помощниками, посмотрите им в глаза и улыбнитесь, передайте им своё хорошее настроение.</w:t>
      </w:r>
      <w:r w:rsidRPr="00841BF1">
        <w:rPr>
          <w:b/>
          <w:i/>
        </w:rPr>
        <w:t xml:space="preserve"> 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  <w:jc w:val="both"/>
        <w:rPr>
          <w:b/>
          <w:i/>
        </w:rPr>
      </w:pPr>
      <w:r w:rsidRPr="00841BF1">
        <w:rPr>
          <w:b/>
          <w:i/>
        </w:rPr>
        <w:t>Основная часть.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 xml:space="preserve">2. Беседа о зиме. Упражнение </w:t>
      </w:r>
      <w:r w:rsidRPr="00841BF1">
        <w:rPr>
          <w:iCs/>
        </w:rPr>
        <w:t>«Хорошо - плохо»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Во дворе замерзли лужи,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Целый день поземка кружит,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Стали белыми дома.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  <w:rPr>
          <w:b/>
          <w:i/>
        </w:rPr>
      </w:pPr>
      <w:r w:rsidRPr="00841BF1">
        <w:t xml:space="preserve">Это к нам </w:t>
      </w:r>
      <w:r w:rsidRPr="00841BF1">
        <w:rPr>
          <w:rStyle w:val="a6"/>
          <w:b w:val="0"/>
        </w:rPr>
        <w:t>пришла</w:t>
      </w:r>
      <w:r w:rsidRPr="00841BF1">
        <w:t xml:space="preserve">… </w:t>
      </w:r>
      <w:r w:rsidRPr="00841BF1">
        <w:rPr>
          <w:i/>
          <w:iCs/>
        </w:rPr>
        <w:t>(</w:t>
      </w:r>
      <w:r w:rsidRPr="00841BF1">
        <w:rPr>
          <w:rStyle w:val="a6"/>
          <w:b w:val="0"/>
          <w:i/>
          <w:iCs/>
        </w:rPr>
        <w:t>Зима</w:t>
      </w:r>
      <w:r w:rsidRPr="00841BF1">
        <w:rPr>
          <w:i/>
          <w:iCs/>
        </w:rPr>
        <w:t>)</w:t>
      </w:r>
    </w:p>
    <w:p w:rsidR="00841BF1" w:rsidRPr="00841BF1" w:rsidRDefault="00841BF1" w:rsidP="00841BF1">
      <w:pPr>
        <w:pStyle w:val="a3"/>
        <w:spacing w:before="0" w:beforeAutospacing="0" w:after="0" w:afterAutospacing="0" w:line="276" w:lineRule="auto"/>
        <w:rPr>
          <w:u w:val="single"/>
        </w:rPr>
      </w:pPr>
    </w:p>
    <w:p w:rsidR="00FF31E2" w:rsidRPr="00841BF1" w:rsidRDefault="00FF31E2" w:rsidP="009C19F8">
      <w:pPr>
        <w:pStyle w:val="a3"/>
        <w:spacing w:before="0" w:beforeAutospacing="0" w:after="0" w:afterAutospacing="0" w:line="276" w:lineRule="auto"/>
        <w:jc w:val="both"/>
      </w:pPr>
      <w:r w:rsidRPr="00841BF1">
        <w:t xml:space="preserve">Психолог: Какая погода стоит зимой? </w:t>
      </w:r>
      <w:r w:rsidRPr="00841BF1">
        <w:rPr>
          <w:i/>
          <w:iCs/>
        </w:rPr>
        <w:t xml:space="preserve">(ответы </w:t>
      </w:r>
      <w:r w:rsidRPr="00841BF1">
        <w:rPr>
          <w:rStyle w:val="a6"/>
          <w:b w:val="0"/>
          <w:i/>
          <w:iCs/>
        </w:rPr>
        <w:t>детей</w:t>
      </w:r>
      <w:r w:rsidR="009C19F8">
        <w:rPr>
          <w:rStyle w:val="a6"/>
          <w:b w:val="0"/>
          <w:i/>
          <w:iCs/>
        </w:rPr>
        <w:t>: холодная, ветер дует, идет снег</w:t>
      </w:r>
      <w:r w:rsidRPr="00841BF1">
        <w:rPr>
          <w:i/>
          <w:iCs/>
        </w:rPr>
        <w:t>)</w:t>
      </w:r>
      <w:r w:rsidRPr="00841BF1">
        <w:t>.</w:t>
      </w:r>
    </w:p>
    <w:p w:rsidR="00FF31E2" w:rsidRPr="00841BF1" w:rsidRDefault="00FF31E2" w:rsidP="009C19F8">
      <w:pPr>
        <w:pStyle w:val="a3"/>
        <w:spacing w:before="0" w:beforeAutospacing="0" w:after="0" w:afterAutospacing="0" w:line="276" w:lineRule="auto"/>
        <w:jc w:val="both"/>
      </w:pPr>
      <w:r w:rsidRPr="00841BF1">
        <w:t xml:space="preserve">Вам нравится </w:t>
      </w:r>
      <w:r w:rsidRPr="00841BF1">
        <w:rPr>
          <w:rStyle w:val="a6"/>
          <w:b w:val="0"/>
        </w:rPr>
        <w:t>зима</w:t>
      </w:r>
      <w:r w:rsidRPr="00841BF1">
        <w:t>? Почему? Подумайте, хорошо ли, когда зимой много снега?</w:t>
      </w:r>
    </w:p>
    <w:p w:rsidR="00FF31E2" w:rsidRPr="00841BF1" w:rsidRDefault="00FF31E2" w:rsidP="009C19F8">
      <w:pPr>
        <w:pStyle w:val="a3"/>
        <w:spacing w:before="0" w:beforeAutospacing="0" w:after="0" w:afterAutospacing="0" w:line="276" w:lineRule="auto"/>
        <w:jc w:val="both"/>
      </w:pPr>
      <w:r w:rsidRPr="00841BF1">
        <w:t xml:space="preserve">Ответы </w:t>
      </w:r>
      <w:r w:rsidRPr="00841BF1">
        <w:rPr>
          <w:rStyle w:val="a6"/>
          <w:b w:val="0"/>
        </w:rPr>
        <w:t>детей</w:t>
      </w:r>
      <w:r w:rsidR="00841BF1">
        <w:t>:</w:t>
      </w:r>
      <w:r w:rsidRPr="00841BF1">
        <w:t xml:space="preserve"> Хорошо - красиво, можно кататься на санках, лыжах, лепить снежные сооружения, под снегом тепло растениям.</w:t>
      </w:r>
    </w:p>
    <w:p w:rsidR="00FF31E2" w:rsidRPr="00841BF1" w:rsidRDefault="00FF31E2" w:rsidP="009C19F8">
      <w:pPr>
        <w:pStyle w:val="a3"/>
        <w:spacing w:before="0" w:beforeAutospacing="0" w:after="0" w:afterAutospacing="0" w:line="276" w:lineRule="auto"/>
        <w:jc w:val="both"/>
      </w:pPr>
      <w:proofErr w:type="gramStart"/>
      <w:r w:rsidRPr="00841BF1">
        <w:t>Плохо - трудно пройти или проехать машиной, снег может попасть за шиворот, нужно много работать дорожным службам, ломаются ветви деревьев, много воды весной, наводнения, животным трудно найти пищу.)</w:t>
      </w:r>
      <w:proofErr w:type="gramEnd"/>
    </w:p>
    <w:p w:rsidR="00841BF1" w:rsidRDefault="00841BF1" w:rsidP="009C19F8">
      <w:pPr>
        <w:pStyle w:val="a3"/>
        <w:spacing w:before="0" w:beforeAutospacing="0" w:after="0" w:afterAutospacing="0" w:line="276" w:lineRule="auto"/>
        <w:jc w:val="both"/>
      </w:pPr>
    </w:p>
    <w:p w:rsidR="00FF31E2" w:rsidRPr="00841BF1" w:rsidRDefault="009C19F8" w:rsidP="009C19F8">
      <w:pPr>
        <w:pStyle w:val="a3"/>
        <w:spacing w:before="0" w:beforeAutospacing="0" w:after="0" w:afterAutospacing="0" w:line="276" w:lineRule="auto"/>
        <w:jc w:val="both"/>
      </w:pPr>
      <w:r>
        <w:t>Психолог</w:t>
      </w:r>
      <w:r w:rsidR="00FF31E2" w:rsidRPr="00841BF1">
        <w:t>: Ребята, к нам в группу залетела снежинк</w:t>
      </w:r>
      <w:r w:rsidR="00954F51" w:rsidRPr="00841BF1">
        <w:t>а! И она</w:t>
      </w:r>
      <w:r w:rsidR="00FF31E2" w:rsidRPr="00841BF1">
        <w:t xml:space="preserve"> не просто к нам прилетел</w:t>
      </w:r>
      <w:r w:rsidR="00954F51" w:rsidRPr="00841BF1">
        <w:t>а</w:t>
      </w:r>
      <w:r w:rsidR="00FF31E2" w:rsidRPr="00841BF1">
        <w:t xml:space="preserve">, </w:t>
      </w:r>
      <w:r w:rsidR="00954F51" w:rsidRPr="00841BF1">
        <w:t xml:space="preserve">а </w:t>
      </w:r>
      <w:r w:rsidR="00FF31E2" w:rsidRPr="00841BF1">
        <w:t>добрые пожелания с собой принесл</w:t>
      </w:r>
      <w:r w:rsidR="00954F51" w:rsidRPr="00841BF1">
        <w:t>а</w:t>
      </w:r>
      <w:r w:rsidR="00FF31E2" w:rsidRPr="00841BF1">
        <w:t>. Давайте мы поделимся друг с другом этими пожеланиями.</w:t>
      </w:r>
    </w:p>
    <w:p w:rsidR="00FF31E2" w:rsidRPr="00841BF1" w:rsidRDefault="00FF31E2" w:rsidP="009C19F8">
      <w:pPr>
        <w:pStyle w:val="a3"/>
        <w:spacing w:before="0" w:beforeAutospacing="0" w:after="0" w:afterAutospacing="0" w:line="276" w:lineRule="auto"/>
        <w:jc w:val="both"/>
      </w:pPr>
      <w:r w:rsidRPr="00841BF1">
        <w:rPr>
          <w:rStyle w:val="a6"/>
        </w:rPr>
        <w:t>Игра «Снежинку нужно передать, добрые слова товарищу сказать</w:t>
      </w:r>
      <w:proofErr w:type="gramStart"/>
      <w:r w:rsidRPr="00841BF1">
        <w:rPr>
          <w:rStyle w:val="a6"/>
        </w:rPr>
        <w:t>.»</w:t>
      </w:r>
      <w:proofErr w:type="gramEnd"/>
    </w:p>
    <w:p w:rsidR="00FF31E2" w:rsidRPr="00841BF1" w:rsidRDefault="00FF31E2" w:rsidP="009C19F8">
      <w:pPr>
        <w:pStyle w:val="a3"/>
        <w:spacing w:before="0" w:beforeAutospacing="0" w:after="0" w:afterAutospacing="0" w:line="276" w:lineRule="auto"/>
        <w:jc w:val="both"/>
      </w:pPr>
      <w:r w:rsidRPr="00841BF1">
        <w:t>Дети передают снежинку друг другу, с добрыми пожеланиями.</w:t>
      </w:r>
    </w:p>
    <w:p w:rsidR="00FF31E2" w:rsidRPr="00841BF1" w:rsidRDefault="00954F51" w:rsidP="009C19F8">
      <w:pPr>
        <w:pStyle w:val="a3"/>
        <w:spacing w:before="0" w:beforeAutospacing="0" w:after="0" w:afterAutospacing="0" w:line="276" w:lineRule="auto"/>
        <w:jc w:val="both"/>
      </w:pPr>
      <w:r w:rsidRPr="00841BF1">
        <w:t>Психолог: А сейчас п</w:t>
      </w:r>
      <w:r w:rsidR="00FF31E2" w:rsidRPr="00841BF1">
        <w:t xml:space="preserve">редлагаю вам, ребята, поиграть в игру </w:t>
      </w:r>
      <w:r w:rsidR="00FF31E2" w:rsidRPr="00841BF1">
        <w:rPr>
          <w:iCs/>
        </w:rPr>
        <w:t>«Прогулка»</w:t>
      </w:r>
    </w:p>
    <w:p w:rsidR="00841BF1" w:rsidRDefault="00841BF1" w:rsidP="00841BF1">
      <w:pPr>
        <w:pStyle w:val="a3"/>
        <w:spacing w:before="0" w:beforeAutospacing="0" w:after="0" w:afterAutospacing="0" w:line="276" w:lineRule="auto"/>
      </w:pP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  <w:rPr>
          <w:b/>
          <w:iCs/>
        </w:rPr>
      </w:pPr>
      <w:r w:rsidRPr="00841BF1">
        <w:rPr>
          <w:b/>
        </w:rPr>
        <w:t xml:space="preserve">Упражнение </w:t>
      </w:r>
      <w:r w:rsidRPr="00841BF1">
        <w:rPr>
          <w:b/>
          <w:iCs/>
        </w:rPr>
        <w:t>«Одеваемся на прогулку»</w:t>
      </w:r>
    </w:p>
    <w:p w:rsidR="00954F51" w:rsidRPr="00841BF1" w:rsidRDefault="00954F51" w:rsidP="00841BF1">
      <w:pPr>
        <w:pStyle w:val="a3"/>
        <w:spacing w:before="0" w:beforeAutospacing="0" w:after="0" w:afterAutospacing="0" w:line="276" w:lineRule="auto"/>
      </w:pPr>
      <w:r w:rsidRPr="00841BF1">
        <w:rPr>
          <w:i/>
          <w:iCs/>
        </w:rPr>
        <w:t>(дети имитируют движения, описанные в тексте)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Если хочешь прогуляться,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Надо быстро одеваться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Я надену шапку,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Я надену шубку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 xml:space="preserve">Я надену шарфик, потуже завяжу. 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Ручки спрячу в рукавички,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lastRenderedPageBreak/>
        <w:t>Надену на ножки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Валенки-сапожки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И пойдем скорей гулять,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Прыгать, бегать и скакать.</w:t>
      </w:r>
    </w:p>
    <w:p w:rsidR="00841BF1" w:rsidRDefault="00841BF1" w:rsidP="00841BF1">
      <w:pPr>
        <w:pStyle w:val="a3"/>
        <w:spacing w:before="0" w:beforeAutospacing="0" w:after="0" w:afterAutospacing="0" w:line="276" w:lineRule="auto"/>
        <w:rPr>
          <w:u w:val="single"/>
        </w:rPr>
      </w:pPr>
    </w:p>
    <w:p w:rsidR="00954F51" w:rsidRPr="00841BF1" w:rsidRDefault="00FF31E2" w:rsidP="009C19F8">
      <w:pPr>
        <w:pStyle w:val="a3"/>
        <w:spacing w:before="0" w:beforeAutospacing="0" w:after="0" w:afterAutospacing="0" w:line="276" w:lineRule="auto"/>
        <w:jc w:val="both"/>
      </w:pPr>
      <w:r w:rsidRPr="00841BF1">
        <w:t xml:space="preserve">Психолог: Вот мы и на улице, давайте поиграем в </w:t>
      </w:r>
      <w:r w:rsidR="00954F51" w:rsidRPr="00841BF1">
        <w:t>игру</w:t>
      </w:r>
      <w:r w:rsidR="00841BF1">
        <w:t xml:space="preserve"> </w:t>
      </w:r>
      <w:r w:rsidR="00954F51" w:rsidRPr="00841BF1">
        <w:rPr>
          <w:b/>
          <w:iCs/>
        </w:rPr>
        <w:t>«Снежная карусель»</w:t>
      </w:r>
      <w:r w:rsidRPr="00841BF1">
        <w:t>.</w:t>
      </w:r>
    </w:p>
    <w:p w:rsidR="00954F51" w:rsidRPr="00841BF1" w:rsidRDefault="00954F51" w:rsidP="009C19F8">
      <w:pPr>
        <w:pStyle w:val="a3"/>
        <w:spacing w:before="0" w:beforeAutospacing="0" w:after="0" w:afterAutospacing="0" w:line="276" w:lineRule="auto"/>
        <w:jc w:val="both"/>
      </w:pPr>
      <w:r w:rsidRPr="00841BF1">
        <w:rPr>
          <w:u w:val="single"/>
        </w:rPr>
        <w:t>Ход игры</w:t>
      </w:r>
      <w:r w:rsidRPr="00841BF1">
        <w:t xml:space="preserve">: взявшись за руки, дети образуют круг и изображают снежинки. По сигналу </w:t>
      </w:r>
      <w:r w:rsidR="008F626D">
        <w:t xml:space="preserve">ведущего </w:t>
      </w:r>
      <w:r w:rsidRPr="00841BF1">
        <w:t>они идут сначала медленно, потом всё быстрее, в конце концов — бегут. После того ка</w:t>
      </w:r>
      <w:r w:rsidR="009C19F8">
        <w:t>к играющие</w:t>
      </w:r>
      <w:r w:rsidRPr="00841BF1">
        <w:t xml:space="preserve"> пробегут по кругу несколько раз, в</w:t>
      </w:r>
      <w:r w:rsidR="008F626D">
        <w:t>едущий</w:t>
      </w:r>
      <w:r w:rsidRPr="00841BF1">
        <w:t xml:space="preserve"> предлагает и</w:t>
      </w:r>
      <w:r w:rsidR="008F626D">
        <w:t>м изменить направление движения</w:t>
      </w:r>
      <w:r w:rsidRPr="00841BF1">
        <w:t xml:space="preserve">: </w:t>
      </w:r>
      <w:r w:rsidRPr="008F626D">
        <w:rPr>
          <w:i/>
          <w:iCs/>
        </w:rPr>
        <w:t xml:space="preserve">«Ветер изменился, </w:t>
      </w:r>
      <w:r w:rsidRPr="008F626D">
        <w:rPr>
          <w:i/>
        </w:rPr>
        <w:t>полетели</w:t>
      </w:r>
      <w:r w:rsidRPr="008F626D">
        <w:rPr>
          <w:i/>
          <w:iCs/>
        </w:rPr>
        <w:t xml:space="preserve"> снежинки в другую сторону»</w:t>
      </w:r>
      <w:r w:rsidRPr="008F626D">
        <w:rPr>
          <w:i/>
        </w:rPr>
        <w:t>.</w:t>
      </w:r>
      <w:r w:rsidRPr="00841BF1">
        <w:t xml:space="preserve"> Играющие замедляют движение, останавливаются и начинают двигаться медленно, а потом всё быстрее и быстрее, </w:t>
      </w:r>
      <w:r w:rsidR="008F626D">
        <w:t>пока ведущи</w:t>
      </w:r>
      <w:r w:rsidRPr="008F626D">
        <w:t>й не скажет:</w:t>
      </w:r>
      <w:r w:rsidRPr="00841BF1">
        <w:t xml:space="preserve"> </w:t>
      </w:r>
      <w:r w:rsidRPr="00841BF1">
        <w:rPr>
          <w:i/>
          <w:iCs/>
        </w:rPr>
        <w:t>«Совсем стих ветер, снежинки спокойно падают на землю»</w:t>
      </w:r>
      <w:r w:rsidRPr="00841BF1">
        <w:t>. Движение снежной карусели замедляется, дети останавливаются и опускают руки. После небольшого отдыха игра возобновляется.</w:t>
      </w:r>
    </w:p>
    <w:p w:rsidR="008F626D" w:rsidRDefault="008F626D" w:rsidP="00841BF1">
      <w:pPr>
        <w:pStyle w:val="a3"/>
        <w:spacing w:before="0" w:beforeAutospacing="0" w:after="0" w:afterAutospacing="0" w:line="276" w:lineRule="auto"/>
      </w:pPr>
    </w:p>
    <w:p w:rsidR="00F10523" w:rsidRPr="008F626D" w:rsidRDefault="00F10523" w:rsidP="00841BF1">
      <w:pPr>
        <w:pStyle w:val="a3"/>
        <w:spacing w:before="0" w:beforeAutospacing="0" w:after="0" w:afterAutospacing="0" w:line="276" w:lineRule="auto"/>
        <w:rPr>
          <w:b/>
        </w:rPr>
      </w:pPr>
      <w:r w:rsidRPr="008F626D">
        <w:rPr>
          <w:b/>
        </w:rPr>
        <w:t xml:space="preserve">Упражнение </w:t>
      </w:r>
      <w:r w:rsidRPr="008F626D">
        <w:rPr>
          <w:b/>
          <w:iCs/>
        </w:rPr>
        <w:t xml:space="preserve">«Догадался </w:t>
      </w:r>
      <w:r w:rsidR="008F626D" w:rsidRPr="008F626D">
        <w:rPr>
          <w:b/>
          <w:iCs/>
        </w:rPr>
        <w:t>-</w:t>
      </w:r>
      <w:r w:rsidRPr="008F626D">
        <w:rPr>
          <w:b/>
          <w:iCs/>
        </w:rPr>
        <w:t xml:space="preserve"> промолчи»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F626D">
        <w:t>Психолог:</w:t>
      </w:r>
      <w:r w:rsidRPr="00841BF1">
        <w:t xml:space="preserve"> Кто-то к нам в гости спешит. Кто же это, интересно?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 xml:space="preserve">Отгадайте и вместе ответ дайте </w:t>
      </w:r>
      <w:r w:rsidRPr="00841BF1">
        <w:rPr>
          <w:i/>
          <w:iCs/>
        </w:rPr>
        <w:t xml:space="preserve">(нацелить </w:t>
      </w:r>
      <w:r w:rsidRPr="008F626D">
        <w:rPr>
          <w:rStyle w:val="a6"/>
          <w:b w:val="0"/>
          <w:i/>
          <w:iCs/>
        </w:rPr>
        <w:t>детей</w:t>
      </w:r>
      <w:r w:rsidRPr="00841BF1">
        <w:rPr>
          <w:i/>
          <w:iCs/>
        </w:rPr>
        <w:t xml:space="preserve"> на прослушивание загадки до конца)</w:t>
      </w:r>
      <w:r w:rsidRPr="00841BF1">
        <w:t>: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>Лепит детвора зимой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>Чудо с круглой головой: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>Ком на ком поставит ловко,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>Рот — дуга, и нос морковка,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>А два глаза — угольки,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>Да из веток две руки.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>Солнце вышло, он и сник.</w:t>
      </w:r>
    </w:p>
    <w:p w:rsidR="00F10523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 xml:space="preserve">Кто же это? </w:t>
      </w:r>
      <w:r w:rsidRPr="00841BF1">
        <w:rPr>
          <w:i/>
          <w:iCs/>
        </w:rPr>
        <w:t>(снеговик)</w:t>
      </w:r>
    </w:p>
    <w:p w:rsidR="008F626D" w:rsidRDefault="008F626D" w:rsidP="00841BF1">
      <w:pPr>
        <w:pStyle w:val="a3"/>
        <w:spacing w:before="0" w:beforeAutospacing="0" w:after="0" w:afterAutospacing="0" w:line="276" w:lineRule="auto"/>
      </w:pPr>
    </w:p>
    <w:p w:rsidR="008F626D" w:rsidRDefault="00F10523" w:rsidP="00841BF1">
      <w:pPr>
        <w:pStyle w:val="a3"/>
        <w:spacing w:before="0" w:beforeAutospacing="0" w:after="0" w:afterAutospacing="0" w:line="276" w:lineRule="auto"/>
      </w:pPr>
      <w:r w:rsidRPr="008F626D">
        <w:t>Психолог</w:t>
      </w:r>
      <w:r w:rsidRPr="00841BF1">
        <w:t xml:space="preserve">: Правильно! Это снеговик. Давайте его нарисуем! </w:t>
      </w:r>
    </w:p>
    <w:p w:rsidR="00954F51" w:rsidRPr="00841BF1" w:rsidRDefault="00F10523" w:rsidP="00841BF1">
      <w:pPr>
        <w:pStyle w:val="a3"/>
        <w:spacing w:before="0" w:beforeAutospacing="0" w:after="0" w:afterAutospacing="0" w:line="276" w:lineRule="auto"/>
      </w:pPr>
      <w:r w:rsidRPr="00841BF1">
        <w:t>Но сначала разомнем пальчики: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rPr>
          <w:b/>
        </w:rPr>
        <w:t>Пальчиковая игра Вьюга</w:t>
      </w:r>
      <w:r w:rsidRPr="00841BF1">
        <w:t xml:space="preserve"> (с пушистой проволочкой) 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  <w:rPr>
          <w:i/>
        </w:rPr>
      </w:pPr>
      <w:r w:rsidRPr="00841BF1">
        <w:t xml:space="preserve">Вьюга, вьюга прилетай </w:t>
      </w:r>
      <w:r w:rsidRPr="00841BF1">
        <w:rPr>
          <w:i/>
        </w:rPr>
        <w:t>(наматываем проволочку на указательный пальчик)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 xml:space="preserve">С пальчиками поиграй 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 xml:space="preserve">Вьюга пальчик закружи 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 xml:space="preserve">Всем ребятам покажи 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  <w:rPr>
          <w:i/>
        </w:rPr>
      </w:pPr>
      <w:r w:rsidRPr="00841BF1">
        <w:t xml:space="preserve">Вьюга, вьюга улетай </w:t>
      </w:r>
      <w:r w:rsidRPr="00841BF1">
        <w:rPr>
          <w:i/>
        </w:rPr>
        <w:t>(разматываем проволочку)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 xml:space="preserve">Пальчик ты не замерзай 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 xml:space="preserve">Чтобы пальчик разогреть </w:t>
      </w:r>
      <w:r w:rsidRPr="00841BF1">
        <w:rPr>
          <w:i/>
        </w:rPr>
        <w:t>(растираем пальчик)</w:t>
      </w:r>
    </w:p>
    <w:p w:rsidR="00FF31E2" w:rsidRPr="00841BF1" w:rsidRDefault="00FF31E2" w:rsidP="00841BF1">
      <w:pPr>
        <w:pStyle w:val="a3"/>
        <w:spacing w:before="0" w:beforeAutospacing="0" w:after="0" w:afterAutospacing="0" w:line="276" w:lineRule="auto"/>
      </w:pPr>
      <w:r w:rsidRPr="00841BF1">
        <w:t>надо пальчик растереть</w:t>
      </w:r>
    </w:p>
    <w:p w:rsidR="00335B7D" w:rsidRPr="00841BF1" w:rsidRDefault="00335B7D" w:rsidP="00841B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BF1" w:rsidRPr="00841BF1" w:rsidRDefault="00841BF1" w:rsidP="00841B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BF1">
        <w:rPr>
          <w:rFonts w:ascii="Times New Roman" w:eastAsia="Times New Roman" w:hAnsi="Times New Roman" w:cs="Times New Roman"/>
          <w:sz w:val="24"/>
          <w:szCs w:val="24"/>
        </w:rPr>
        <w:t>Психолог: Ребята, а как нам нарисовать снеговика, из каких частей о</w:t>
      </w:r>
      <w:r w:rsidR="008F626D">
        <w:rPr>
          <w:rFonts w:ascii="Times New Roman" w:eastAsia="Times New Roman" w:hAnsi="Times New Roman" w:cs="Times New Roman"/>
          <w:sz w:val="24"/>
          <w:szCs w:val="24"/>
        </w:rPr>
        <w:t>н состоит?</w:t>
      </w:r>
    </w:p>
    <w:p w:rsidR="001A39C5" w:rsidRPr="00841BF1" w:rsidRDefault="00841BF1" w:rsidP="00841B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BF1">
        <w:rPr>
          <w:rFonts w:ascii="Times New Roman" w:eastAsia="Times New Roman" w:hAnsi="Times New Roman" w:cs="Times New Roman"/>
          <w:sz w:val="24"/>
          <w:szCs w:val="24"/>
        </w:rPr>
        <w:t>Дети называют элементы и рисуют снеговика.</w:t>
      </w:r>
    </w:p>
    <w:p w:rsidR="00841BF1" w:rsidRPr="00841BF1" w:rsidRDefault="00841BF1" w:rsidP="00841B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1BF1" w:rsidRPr="00841BF1" w:rsidRDefault="00841BF1" w:rsidP="00841B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BF1">
        <w:rPr>
          <w:rFonts w:ascii="Times New Roman" w:eastAsia="Times New Roman" w:hAnsi="Times New Roman" w:cs="Times New Roman"/>
          <w:sz w:val="24"/>
          <w:szCs w:val="24"/>
        </w:rPr>
        <w:t>Психолог: Молодцы, ребята, у вас получились замечательные снеговики!</w:t>
      </w:r>
    </w:p>
    <w:p w:rsidR="001A39C5" w:rsidRDefault="001A39C5" w:rsidP="00841B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626D" w:rsidRPr="00841BF1" w:rsidRDefault="008F626D" w:rsidP="00841B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60A" w:rsidRPr="00841BF1" w:rsidRDefault="001A39C5" w:rsidP="00841B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B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За</w:t>
      </w:r>
      <w:r w:rsidR="00D6460A" w:rsidRPr="00841BF1">
        <w:rPr>
          <w:rFonts w:ascii="Times New Roman" w:eastAsia="Times New Roman" w:hAnsi="Times New Roman" w:cs="Times New Roman"/>
          <w:b/>
          <w:sz w:val="24"/>
          <w:szCs w:val="24"/>
        </w:rPr>
        <w:t>вершение</w:t>
      </w:r>
      <w:r w:rsidRPr="00841B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22312" w:rsidRPr="00F22312" w:rsidRDefault="00F22312" w:rsidP="00841BF1">
      <w:pPr>
        <w:pStyle w:val="a3"/>
        <w:spacing w:before="0" w:beforeAutospacing="0" w:after="0" w:afterAutospacing="0" w:line="276" w:lineRule="auto"/>
        <w:rPr>
          <w:i/>
        </w:rPr>
      </w:pPr>
      <w:r>
        <w:t>Психолог</w:t>
      </w:r>
      <w:r w:rsidR="005065ED">
        <w:t>: Р</w:t>
      </w:r>
      <w:r w:rsidR="00841BF1" w:rsidRPr="00841BF1">
        <w:t>ебята, что мы делали сегодня на занятии? Что</w:t>
      </w:r>
      <w:r>
        <w:t xml:space="preserve"> </w:t>
      </w:r>
      <w:r w:rsidR="00841BF1" w:rsidRPr="00841BF1">
        <w:t xml:space="preserve">больше всего понравилось? </w:t>
      </w:r>
      <w:r w:rsidRPr="00F22312">
        <w:rPr>
          <w:i/>
        </w:rPr>
        <w:t xml:space="preserve">(ответы детей: </w:t>
      </w:r>
      <w:r>
        <w:rPr>
          <w:i/>
        </w:rPr>
        <w:t>кружиться как</w:t>
      </w:r>
      <w:r w:rsidRPr="00F22312">
        <w:rPr>
          <w:i/>
        </w:rPr>
        <w:t xml:space="preserve"> снежинки, рисовать снеговика)</w:t>
      </w:r>
      <w:r>
        <w:rPr>
          <w:i/>
        </w:rPr>
        <w:t>.</w:t>
      </w:r>
    </w:p>
    <w:p w:rsidR="00841BF1" w:rsidRPr="00841BF1" w:rsidRDefault="00841BF1" w:rsidP="00841BF1">
      <w:pPr>
        <w:pStyle w:val="a3"/>
        <w:spacing w:before="0" w:beforeAutospacing="0" w:after="0" w:afterAutospacing="0" w:line="276" w:lineRule="auto"/>
      </w:pPr>
      <w:r w:rsidRPr="00841BF1">
        <w:t>Всем - всем - всем до свидания!</w:t>
      </w:r>
    </w:p>
    <w:p w:rsidR="002858CA" w:rsidRPr="00841BF1" w:rsidRDefault="002858CA" w:rsidP="00841BF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58CA" w:rsidRPr="00841BF1" w:rsidRDefault="002858CA" w:rsidP="00841BF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7826" w:rsidRPr="00841BF1" w:rsidRDefault="00F47826" w:rsidP="00841BF1">
      <w:pPr>
        <w:pStyle w:val="a3"/>
        <w:spacing w:before="0" w:beforeAutospacing="0" w:after="0" w:afterAutospacing="0" w:line="276" w:lineRule="auto"/>
      </w:pPr>
    </w:p>
    <w:p w:rsidR="00786BDF" w:rsidRPr="00841BF1" w:rsidRDefault="00786BDF" w:rsidP="00841BF1">
      <w:pPr>
        <w:pStyle w:val="a3"/>
        <w:spacing w:before="0" w:beforeAutospacing="0" w:after="0" w:afterAutospacing="0" w:line="276" w:lineRule="auto"/>
      </w:pPr>
    </w:p>
    <w:p w:rsidR="00786BDF" w:rsidRPr="00841BF1" w:rsidRDefault="00786BDF" w:rsidP="00841BF1">
      <w:pPr>
        <w:pStyle w:val="a3"/>
        <w:spacing w:before="0" w:beforeAutospacing="0" w:after="0" w:afterAutospacing="0" w:line="276" w:lineRule="auto"/>
      </w:pPr>
    </w:p>
    <w:p w:rsidR="007752E8" w:rsidRPr="00841BF1" w:rsidRDefault="007752E8" w:rsidP="00841B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59D" w:rsidRPr="00841BF1" w:rsidRDefault="00EF559D" w:rsidP="00841B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559D" w:rsidRPr="00841BF1" w:rsidSect="002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abstractNum w:abstractNumId="6">
    <w:nsid w:val="26553766"/>
    <w:multiLevelType w:val="hybridMultilevel"/>
    <w:tmpl w:val="8F1C8838"/>
    <w:lvl w:ilvl="0" w:tplc="E45A032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AB3875"/>
    <w:multiLevelType w:val="hybridMultilevel"/>
    <w:tmpl w:val="41CC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072BE"/>
    <w:multiLevelType w:val="single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23DC2"/>
    <w:rsid w:val="00045D8B"/>
    <w:rsid w:val="00051BEB"/>
    <w:rsid w:val="00063AF0"/>
    <w:rsid w:val="00067703"/>
    <w:rsid w:val="00076200"/>
    <w:rsid w:val="00083C8B"/>
    <w:rsid w:val="001871E9"/>
    <w:rsid w:val="001A39C5"/>
    <w:rsid w:val="001B2A95"/>
    <w:rsid w:val="001F3CD9"/>
    <w:rsid w:val="00277DFC"/>
    <w:rsid w:val="002858CA"/>
    <w:rsid w:val="002B4084"/>
    <w:rsid w:val="002F6256"/>
    <w:rsid w:val="002F7BE5"/>
    <w:rsid w:val="00326231"/>
    <w:rsid w:val="00335B7D"/>
    <w:rsid w:val="003A694F"/>
    <w:rsid w:val="003B0442"/>
    <w:rsid w:val="00400E98"/>
    <w:rsid w:val="004249EA"/>
    <w:rsid w:val="00436FBF"/>
    <w:rsid w:val="00442E1E"/>
    <w:rsid w:val="00461B6C"/>
    <w:rsid w:val="004B50EB"/>
    <w:rsid w:val="004B7803"/>
    <w:rsid w:val="005065ED"/>
    <w:rsid w:val="005432E6"/>
    <w:rsid w:val="00596C27"/>
    <w:rsid w:val="005A44C5"/>
    <w:rsid w:val="005C4B33"/>
    <w:rsid w:val="005D742A"/>
    <w:rsid w:val="0061331D"/>
    <w:rsid w:val="006648CA"/>
    <w:rsid w:val="006D5D14"/>
    <w:rsid w:val="006D7730"/>
    <w:rsid w:val="007752E8"/>
    <w:rsid w:val="00786BDF"/>
    <w:rsid w:val="00794DE3"/>
    <w:rsid w:val="008207D8"/>
    <w:rsid w:val="00841BF1"/>
    <w:rsid w:val="00893016"/>
    <w:rsid w:val="008A4368"/>
    <w:rsid w:val="008B3650"/>
    <w:rsid w:val="008B4BB2"/>
    <w:rsid w:val="008E649D"/>
    <w:rsid w:val="008F626D"/>
    <w:rsid w:val="00954F51"/>
    <w:rsid w:val="009A22F8"/>
    <w:rsid w:val="009C19F8"/>
    <w:rsid w:val="009D02B7"/>
    <w:rsid w:val="00A659BD"/>
    <w:rsid w:val="00AA3A08"/>
    <w:rsid w:val="00AB0488"/>
    <w:rsid w:val="00AB6934"/>
    <w:rsid w:val="00B16C59"/>
    <w:rsid w:val="00C40051"/>
    <w:rsid w:val="00C766F8"/>
    <w:rsid w:val="00CA3680"/>
    <w:rsid w:val="00CF6913"/>
    <w:rsid w:val="00D1174D"/>
    <w:rsid w:val="00D6460A"/>
    <w:rsid w:val="00E007F7"/>
    <w:rsid w:val="00E225D8"/>
    <w:rsid w:val="00E62D9C"/>
    <w:rsid w:val="00E86838"/>
    <w:rsid w:val="00E93225"/>
    <w:rsid w:val="00EC71FA"/>
    <w:rsid w:val="00EF559D"/>
    <w:rsid w:val="00F10523"/>
    <w:rsid w:val="00F22312"/>
    <w:rsid w:val="00F47826"/>
    <w:rsid w:val="00F6171A"/>
    <w:rsid w:val="00F81EE2"/>
    <w:rsid w:val="00FF31E2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  <w:style w:type="paragraph" w:styleId="a7">
    <w:name w:val="List Paragraph"/>
    <w:basedOn w:val="a"/>
    <w:uiPriority w:val="34"/>
    <w:qFormat/>
    <w:rsid w:val="00B1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B4E5-CCA8-4345-893C-3ACA1481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2022-12-08T07:54:00Z</cp:lastPrinted>
  <dcterms:created xsi:type="dcterms:W3CDTF">2022-12-08T06:38:00Z</dcterms:created>
  <dcterms:modified xsi:type="dcterms:W3CDTF">2022-12-09T10:49:00Z</dcterms:modified>
</cp:coreProperties>
</file>