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</w:t>
      </w:r>
      <w:r w:rsidR="00A01322">
        <w:rPr>
          <w:bCs/>
          <w:color w:val="000000"/>
          <w:sz w:val="28"/>
          <w:szCs w:val="28"/>
        </w:rPr>
        <w:t>занятия</w:t>
      </w:r>
      <w:r w:rsidR="007D307B">
        <w:rPr>
          <w:bCs/>
          <w:color w:val="000000"/>
          <w:sz w:val="28"/>
          <w:szCs w:val="28"/>
        </w:rPr>
        <w:t xml:space="preserve"> для</w:t>
      </w:r>
      <w:r>
        <w:rPr>
          <w:bCs/>
          <w:color w:val="000000"/>
          <w:sz w:val="28"/>
          <w:szCs w:val="28"/>
        </w:rPr>
        <w:t xml:space="preserve"> </w:t>
      </w:r>
      <w:r w:rsidR="00A01322">
        <w:rPr>
          <w:bCs/>
          <w:color w:val="000000"/>
          <w:sz w:val="28"/>
          <w:szCs w:val="28"/>
        </w:rPr>
        <w:t xml:space="preserve">детей </w:t>
      </w:r>
      <w:r w:rsidR="003B0442">
        <w:rPr>
          <w:bCs/>
          <w:color w:val="000000"/>
          <w:sz w:val="28"/>
          <w:szCs w:val="28"/>
        </w:rPr>
        <w:t>средней</w:t>
      </w:r>
      <w:r>
        <w:rPr>
          <w:bCs/>
          <w:color w:val="000000"/>
          <w:sz w:val="28"/>
          <w:szCs w:val="28"/>
        </w:rPr>
        <w:t xml:space="preserve"> групп</w:t>
      </w:r>
      <w:r w:rsidR="007D307B">
        <w:rPr>
          <w:bCs/>
          <w:color w:val="000000"/>
          <w:sz w:val="28"/>
          <w:szCs w:val="28"/>
        </w:rPr>
        <w:t>ы</w:t>
      </w:r>
    </w:p>
    <w:p w:rsidR="009D02B7" w:rsidRPr="003B0442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0442">
        <w:rPr>
          <w:bCs/>
          <w:color w:val="000000"/>
          <w:sz w:val="28"/>
          <w:szCs w:val="28"/>
        </w:rPr>
        <w:t>«</w:t>
      </w:r>
      <w:r w:rsidR="00A01322">
        <w:rPr>
          <w:bCs/>
          <w:color w:val="000000"/>
          <w:sz w:val="28"/>
          <w:szCs w:val="28"/>
        </w:rPr>
        <w:t xml:space="preserve">Путешествие в страну </w:t>
      </w:r>
      <w:r w:rsidR="00A01322">
        <w:rPr>
          <w:sz w:val="28"/>
          <w:szCs w:val="28"/>
          <w:lang w:eastAsia="ar-SA"/>
        </w:rPr>
        <w:t>Д</w:t>
      </w:r>
      <w:r w:rsidR="007D307B">
        <w:rPr>
          <w:sz w:val="28"/>
          <w:szCs w:val="28"/>
          <w:lang w:eastAsia="ar-SA"/>
        </w:rPr>
        <w:t>обр</w:t>
      </w:r>
      <w:r w:rsidR="00A01322">
        <w:rPr>
          <w:sz w:val="28"/>
          <w:szCs w:val="28"/>
          <w:lang w:eastAsia="ar-SA"/>
        </w:rPr>
        <w:t>ых дел</w:t>
      </w:r>
      <w:r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7D307B">
        <w:rPr>
          <w:sz w:val="28"/>
          <w:szCs w:val="28"/>
        </w:rPr>
        <w:t>3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084" w:rsidRPr="00EC71FA" w:rsidRDefault="00EC71FA" w:rsidP="00EC71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1FA">
        <w:rPr>
          <w:rFonts w:ascii="Times New Roman" w:hAnsi="Times New Roman" w:cs="Times New Roman"/>
          <w:sz w:val="24"/>
          <w:szCs w:val="24"/>
        </w:rPr>
        <w:lastRenderedPageBreak/>
        <w:t xml:space="preserve">Занятие педагога-психолога с детьми </w:t>
      </w:r>
      <w:r w:rsidR="003B0442">
        <w:rPr>
          <w:rFonts w:ascii="Times New Roman" w:hAnsi="Times New Roman" w:cs="Times New Roman"/>
          <w:sz w:val="24"/>
          <w:szCs w:val="24"/>
        </w:rPr>
        <w:t>средней</w:t>
      </w:r>
      <w:r w:rsidR="00051BEB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442E1E">
        <w:rPr>
          <w:rFonts w:ascii="Times New Roman" w:hAnsi="Times New Roman" w:cs="Times New Roman"/>
          <w:sz w:val="24"/>
          <w:szCs w:val="24"/>
        </w:rPr>
        <w:t>.</w:t>
      </w:r>
    </w:p>
    <w:p w:rsidR="00EC71FA" w:rsidRPr="004B50EB" w:rsidRDefault="00EC71FA" w:rsidP="00EC71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0EB">
        <w:rPr>
          <w:rFonts w:ascii="Times New Roman" w:hAnsi="Times New Roman" w:cs="Times New Roman"/>
          <w:b/>
          <w:sz w:val="24"/>
          <w:szCs w:val="24"/>
        </w:rPr>
        <w:t>Тема: «</w:t>
      </w:r>
      <w:r w:rsidR="00A01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Путешествие в страну</w:t>
      </w:r>
      <w:r w:rsidR="007D30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01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="007D30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</w:t>
      </w:r>
      <w:r w:rsidR="00A01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ых дел</w:t>
      </w:r>
      <w:r w:rsidRPr="004B50EB">
        <w:rPr>
          <w:rFonts w:ascii="Times New Roman" w:hAnsi="Times New Roman" w:cs="Times New Roman"/>
          <w:b/>
          <w:sz w:val="24"/>
          <w:szCs w:val="24"/>
        </w:rPr>
        <w:t>»</w:t>
      </w:r>
    </w:p>
    <w:p w:rsidR="003B0442" w:rsidRPr="00092D27" w:rsidRDefault="00EC71FA" w:rsidP="003B0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0EB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EC71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B0442" w:rsidRPr="00A6723F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дружеских взаимоотношений в группе, сплочение детского коллектива</w:t>
      </w:r>
      <w:r w:rsidR="007D307B" w:rsidRPr="00A672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D307B" w:rsidRPr="00A6723F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="007D307B" w:rsidRPr="00A6723F">
        <w:rPr>
          <w:rStyle w:val="a6"/>
          <w:rFonts w:ascii="Times New Roman" w:hAnsi="Times New Roman" w:cs="Times New Roman"/>
          <w:b w:val="0"/>
          <w:sz w:val="24"/>
          <w:szCs w:val="24"/>
        </w:rPr>
        <w:t>детей</w:t>
      </w:r>
      <w:r w:rsidR="007D307B" w:rsidRPr="00A6723F">
        <w:rPr>
          <w:rFonts w:ascii="Times New Roman" w:hAnsi="Times New Roman" w:cs="Times New Roman"/>
          <w:sz w:val="24"/>
          <w:szCs w:val="24"/>
        </w:rPr>
        <w:t xml:space="preserve"> представлений о хороших и плохих поступках</w:t>
      </w:r>
      <w:r w:rsidR="003B0442" w:rsidRPr="00A672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B0442" w:rsidRPr="00A672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0442" w:rsidRPr="00A6723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EC71FA" w:rsidRPr="00A6723F" w:rsidRDefault="00EC71FA" w:rsidP="00A6723F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6723F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A6723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D307B" w:rsidRPr="00A6723F" w:rsidRDefault="007D307B" w:rsidP="00A6723F">
      <w:pPr>
        <w:pStyle w:val="a3"/>
        <w:spacing w:before="0" w:beforeAutospacing="0" w:after="0" w:afterAutospacing="0" w:line="276" w:lineRule="auto"/>
        <w:jc w:val="both"/>
      </w:pPr>
      <w:r w:rsidRPr="00A6723F">
        <w:t xml:space="preserve">- учить </w:t>
      </w:r>
      <w:r w:rsidRPr="00A6723F">
        <w:rPr>
          <w:rStyle w:val="a6"/>
          <w:b w:val="0"/>
        </w:rPr>
        <w:t>детей</w:t>
      </w:r>
      <w:r w:rsidRPr="00A6723F">
        <w:t xml:space="preserve"> разбираться в нравственных ситуациях, аргументировать свои ответы.</w:t>
      </w:r>
    </w:p>
    <w:p w:rsidR="007D307B" w:rsidRPr="00A6723F" w:rsidRDefault="007D307B" w:rsidP="00A6723F">
      <w:pPr>
        <w:pStyle w:val="a3"/>
        <w:spacing w:before="0" w:beforeAutospacing="0" w:after="0" w:afterAutospacing="0" w:line="276" w:lineRule="auto"/>
        <w:jc w:val="both"/>
      </w:pPr>
      <w:r w:rsidRPr="00A6723F">
        <w:t>-развивать умение правильно оценивать поступки с позиции нравственности, диалогическую речь, слуховое внимание, мышление, навыки коммуникативного общения;</w:t>
      </w:r>
    </w:p>
    <w:p w:rsidR="007D307B" w:rsidRPr="00A6723F" w:rsidRDefault="007D307B" w:rsidP="00A6723F">
      <w:pPr>
        <w:pStyle w:val="a3"/>
        <w:spacing w:before="0" w:beforeAutospacing="0" w:after="0" w:afterAutospacing="0" w:line="276" w:lineRule="auto"/>
        <w:jc w:val="both"/>
      </w:pPr>
      <w:r w:rsidRPr="00A6723F">
        <w:t xml:space="preserve">- воспитывать чувство вежливости, </w:t>
      </w:r>
      <w:r w:rsidRPr="00A6723F">
        <w:rPr>
          <w:rStyle w:val="a6"/>
          <w:b w:val="0"/>
        </w:rPr>
        <w:t>доброты</w:t>
      </w:r>
      <w:r w:rsidRPr="00A6723F">
        <w:rPr>
          <w:b/>
        </w:rPr>
        <w:t>,</w:t>
      </w:r>
      <w:r w:rsidRPr="00A6723F">
        <w:t xml:space="preserve"> стремление к дружелюбию, умение разделять радость.</w:t>
      </w:r>
    </w:p>
    <w:p w:rsidR="00EC71FA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6723F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7D307B" w:rsidRPr="00A6723F" w:rsidRDefault="00362E60" w:rsidP="007520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E60">
        <w:rPr>
          <w:rStyle w:val="markedcontent"/>
          <w:rFonts w:ascii="Times New Roman" w:hAnsi="Times New Roman" w:cs="Times New Roman"/>
          <w:sz w:val="24"/>
          <w:szCs w:val="24"/>
        </w:rPr>
        <w:t xml:space="preserve">Игрушка </w:t>
      </w:r>
      <w:proofErr w:type="spellStart"/>
      <w:r w:rsidRPr="00362E60">
        <w:rPr>
          <w:rStyle w:val="markedcontent"/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сюжетные картинки «Этикет для малышей», </w:t>
      </w:r>
      <w:r w:rsidR="0075208C">
        <w:rPr>
          <w:rStyle w:val="markedcontent"/>
          <w:rFonts w:ascii="Times New Roman" w:hAnsi="Times New Roman" w:cs="Times New Roman"/>
          <w:sz w:val="24"/>
          <w:szCs w:val="24"/>
        </w:rPr>
        <w:t>бумажный цветок с лепестками.</w:t>
      </w:r>
    </w:p>
    <w:p w:rsidR="00A6723F" w:rsidRDefault="005432E6" w:rsidP="007D307B">
      <w:pPr>
        <w:pStyle w:val="a3"/>
      </w:pPr>
      <w:r w:rsidRPr="00A6723F">
        <w:rPr>
          <w:b/>
        </w:rPr>
        <w:t xml:space="preserve">Ход </w:t>
      </w:r>
      <w:r w:rsidR="004B50EB" w:rsidRPr="00A6723F">
        <w:rPr>
          <w:b/>
        </w:rPr>
        <w:t xml:space="preserve">занятия </w:t>
      </w:r>
      <w:r w:rsidR="004B50EB" w:rsidRPr="00A6723F">
        <w:rPr>
          <w:b/>
        </w:rPr>
        <w:br/>
      </w:r>
      <w:r w:rsidR="004B50EB" w:rsidRPr="00A6723F">
        <w:rPr>
          <w:i/>
        </w:rPr>
        <w:t>Приветствие</w:t>
      </w:r>
      <w:r w:rsidR="0075208C">
        <w:rPr>
          <w:i/>
        </w:rPr>
        <w:t>.</w:t>
      </w:r>
    </w:p>
    <w:p w:rsidR="007D307B" w:rsidRPr="00A6723F" w:rsidRDefault="00A6723F" w:rsidP="00A6723F">
      <w:pPr>
        <w:pStyle w:val="a3"/>
        <w:spacing w:before="0" w:beforeAutospacing="0" w:after="0" w:afterAutospacing="0"/>
        <w:jc w:val="both"/>
      </w:pPr>
      <w:r>
        <w:t xml:space="preserve">Психолог: </w:t>
      </w:r>
      <w:r w:rsidR="007D307B" w:rsidRPr="00A6723F">
        <w:t>Собирайтесь дети в круг, я твой друг и ты мой друг, дружно за руки во</w:t>
      </w:r>
      <w:r>
        <w:t>зьмемся, и друг другу улыбнемся (</w:t>
      </w:r>
      <w:r w:rsidRPr="00A6723F">
        <w:rPr>
          <w:i/>
        </w:rPr>
        <w:t>дети встают в круг</w:t>
      </w:r>
      <w:r>
        <w:t>).</w:t>
      </w:r>
    </w:p>
    <w:p w:rsidR="007D307B" w:rsidRPr="00A6723F" w:rsidRDefault="007D307B" w:rsidP="00A6723F">
      <w:pPr>
        <w:pStyle w:val="a3"/>
        <w:spacing w:before="0" w:beforeAutospacing="0" w:after="0" w:afterAutospacing="0"/>
        <w:jc w:val="both"/>
      </w:pPr>
      <w:r w:rsidRPr="00A6723F">
        <w:t>Здравствуйте ребята! Я очень рада вас всех видеть!</w:t>
      </w:r>
    </w:p>
    <w:p w:rsidR="00A6723F" w:rsidRDefault="007D307B" w:rsidP="00A6723F">
      <w:pPr>
        <w:pStyle w:val="a3"/>
        <w:spacing w:before="0" w:beforeAutospacing="0" w:after="0" w:afterAutospacing="0"/>
        <w:jc w:val="both"/>
      </w:pPr>
      <w:r w:rsidRPr="00A6723F">
        <w:t xml:space="preserve">Сегодня я к вам пришла не одна, а с </w:t>
      </w:r>
      <w:proofErr w:type="spellStart"/>
      <w:r w:rsidR="00A6723F">
        <w:t>Чебурашкой</w:t>
      </w:r>
      <w:proofErr w:type="spellEnd"/>
      <w:r w:rsidRPr="00A6723F">
        <w:t xml:space="preserve">. Он предлагает нам отправиться с ним в путешествие в страну </w:t>
      </w:r>
      <w:r w:rsidRPr="00A6723F">
        <w:rPr>
          <w:rStyle w:val="a6"/>
          <w:b w:val="0"/>
          <w:iCs/>
        </w:rPr>
        <w:t>Добрых дел</w:t>
      </w:r>
      <w:r w:rsidRPr="00A6723F">
        <w:rPr>
          <w:b/>
        </w:rPr>
        <w:t>.</w:t>
      </w:r>
      <w:r w:rsidRPr="00A6723F">
        <w:t xml:space="preserve"> Вы любите путешествовать</w:t>
      </w:r>
      <w:r w:rsidR="00A6723F">
        <w:t>?</w:t>
      </w:r>
      <w:r w:rsidRPr="00A6723F">
        <w:t xml:space="preserve"> </w:t>
      </w:r>
      <w:r w:rsidRPr="00A6723F">
        <w:rPr>
          <w:i/>
          <w:iCs/>
        </w:rPr>
        <w:t xml:space="preserve">(ответы </w:t>
      </w:r>
      <w:r w:rsidRPr="00A6723F">
        <w:rPr>
          <w:rStyle w:val="a6"/>
          <w:b w:val="0"/>
          <w:i/>
          <w:iCs/>
        </w:rPr>
        <w:t>детей</w:t>
      </w:r>
      <w:r w:rsidRPr="00A6723F">
        <w:rPr>
          <w:i/>
          <w:iCs/>
        </w:rPr>
        <w:t>)</w:t>
      </w:r>
      <w:r w:rsidRPr="00A6723F">
        <w:t xml:space="preserve"> </w:t>
      </w:r>
    </w:p>
    <w:p w:rsidR="007D307B" w:rsidRPr="00A6723F" w:rsidRDefault="007D307B" w:rsidP="00A6723F">
      <w:pPr>
        <w:pStyle w:val="a3"/>
        <w:spacing w:before="0" w:beforeAutospacing="0" w:after="0" w:afterAutospacing="0"/>
        <w:jc w:val="both"/>
      </w:pPr>
      <w:r w:rsidRPr="00A6723F">
        <w:t>Но туристам нужен отдых</w:t>
      </w:r>
      <w:r w:rsidR="00A6723F">
        <w:t>,</w:t>
      </w:r>
      <w:r w:rsidRPr="00A6723F">
        <w:t xml:space="preserve"> и на каждой остановке нас ждет сюрприз-задание, выполнив </w:t>
      </w:r>
      <w:proofErr w:type="gramStart"/>
      <w:r w:rsidRPr="00A6723F">
        <w:t>которое</w:t>
      </w:r>
      <w:proofErr w:type="gramEnd"/>
      <w:r w:rsidRPr="00A6723F">
        <w:t xml:space="preserve"> мы сможем отправиться дальше.</w:t>
      </w:r>
    </w:p>
    <w:p w:rsidR="00003086" w:rsidRPr="00A6723F" w:rsidRDefault="00003086" w:rsidP="005432E6">
      <w:pPr>
        <w:pStyle w:val="a3"/>
        <w:spacing w:before="0" w:beforeAutospacing="0" w:after="0" w:afterAutospacing="0" w:line="276" w:lineRule="auto"/>
        <w:rPr>
          <w:b/>
          <w:i/>
        </w:rPr>
      </w:pPr>
    </w:p>
    <w:p w:rsidR="002858CA" w:rsidRPr="00A6723F" w:rsidRDefault="002858CA" w:rsidP="002858CA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A6723F">
        <w:rPr>
          <w:b/>
          <w:i/>
        </w:rPr>
        <w:t>Основная часть.</w:t>
      </w:r>
    </w:p>
    <w:p w:rsidR="007D307B" w:rsidRPr="00A6723F" w:rsidRDefault="007D307B" w:rsidP="007D307B">
      <w:pPr>
        <w:pStyle w:val="a3"/>
        <w:rPr>
          <w:i/>
        </w:rPr>
      </w:pPr>
      <w:r w:rsidRPr="00A6723F">
        <w:t xml:space="preserve">А теперь занимайте места в нашем поезде </w:t>
      </w:r>
      <w:r w:rsidRPr="00A6723F">
        <w:rPr>
          <w:i/>
        </w:rPr>
        <w:t xml:space="preserve">(звучит музыка </w:t>
      </w:r>
      <w:r w:rsidRPr="00A6723F">
        <w:rPr>
          <w:i/>
          <w:iCs/>
        </w:rPr>
        <w:t>«</w:t>
      </w:r>
      <w:proofErr w:type="spellStart"/>
      <w:r w:rsidRPr="00A6723F">
        <w:rPr>
          <w:i/>
          <w:iCs/>
        </w:rPr>
        <w:t>Голубой</w:t>
      </w:r>
      <w:proofErr w:type="spellEnd"/>
      <w:r w:rsidRPr="00A6723F">
        <w:rPr>
          <w:i/>
          <w:iCs/>
        </w:rPr>
        <w:t xml:space="preserve"> вагон»</w:t>
      </w:r>
      <w:r w:rsidRPr="00A6723F">
        <w:rPr>
          <w:i/>
        </w:rPr>
        <w:t>, дети идут друг за другом по кругу)</w:t>
      </w:r>
    </w:p>
    <w:p w:rsidR="00854A84" w:rsidRDefault="007D307B" w:rsidP="007D307B">
      <w:pPr>
        <w:pStyle w:val="a3"/>
      </w:pPr>
      <w:r w:rsidRPr="00A6723F">
        <w:rPr>
          <w:u w:val="single"/>
        </w:rPr>
        <w:t>1 остановка</w:t>
      </w:r>
      <w:r w:rsidRPr="00A6723F">
        <w:t xml:space="preserve">: </w:t>
      </w:r>
    </w:p>
    <w:p w:rsidR="007D307B" w:rsidRPr="00A6723F" w:rsidRDefault="007D307B" w:rsidP="007D307B">
      <w:pPr>
        <w:pStyle w:val="a3"/>
      </w:pPr>
      <w:r w:rsidRPr="00A6723F">
        <w:t xml:space="preserve">А вот и первое задание. Игра называется </w:t>
      </w:r>
      <w:r w:rsidRPr="00A6723F">
        <w:rPr>
          <w:i/>
          <w:iCs/>
        </w:rPr>
        <w:t>«Что такое хорошо и что такое плохо»</w:t>
      </w:r>
      <w:r w:rsidRPr="00A6723F">
        <w:t>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 xml:space="preserve">Поможем </w:t>
      </w:r>
      <w:proofErr w:type="spellStart"/>
      <w:r w:rsidR="00A6723F">
        <w:t>Чебурашке</w:t>
      </w:r>
      <w:proofErr w:type="spellEnd"/>
      <w:r w:rsidRPr="00A6723F">
        <w:t xml:space="preserve"> разобраться? Давайте возьмем по картинке и внимательно рассмотрим. Какие поступки там изображены, и каждый из вас расскажет </w:t>
      </w:r>
      <w:r w:rsidRPr="00A6723F">
        <w:rPr>
          <w:i/>
          <w:iCs/>
        </w:rPr>
        <w:t>(беседа по картинкам, хорошие и плохие поступки)</w:t>
      </w:r>
      <w:r w:rsidRPr="00A6723F">
        <w:t>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Вот мы рассказали </w:t>
      </w:r>
      <w:proofErr w:type="spellStart"/>
      <w:r w:rsidR="00A6723F">
        <w:t>Чебурашке</w:t>
      </w:r>
      <w:proofErr w:type="spellEnd"/>
      <w:r w:rsidR="00A6723F">
        <w:t>,</w:t>
      </w:r>
      <w:r w:rsidRPr="00A6723F">
        <w:t xml:space="preserve"> какие поступки хорошие, а </w:t>
      </w:r>
      <w:r w:rsidR="0075208C">
        <w:t>какие плохие: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Поступать хорошо, быть вежливым, стараться делать приятное другим людям, помогать друзьям, быть </w:t>
      </w:r>
      <w:r w:rsidRPr="00A6723F">
        <w:rPr>
          <w:rStyle w:val="a6"/>
          <w:b w:val="0"/>
        </w:rPr>
        <w:t>добрым</w:t>
      </w:r>
      <w:r w:rsidRPr="00A6723F">
        <w:t xml:space="preserve"> и заботливым – это значит поступать правильно и хорошо.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rPr>
          <w:i/>
        </w:rPr>
      </w:pPr>
      <w:r w:rsidRPr="00A6723F">
        <w:t>Задание мы выполнили. Про</w:t>
      </w:r>
      <w:r w:rsidR="00362E60">
        <w:t>должаем дальше наше путешествие</w:t>
      </w:r>
      <w:r w:rsidRPr="00A6723F">
        <w:t xml:space="preserve"> </w:t>
      </w:r>
      <w:r w:rsidRPr="00A6723F">
        <w:rPr>
          <w:i/>
        </w:rPr>
        <w:t xml:space="preserve">(звучит музыка </w:t>
      </w:r>
      <w:r w:rsidRPr="00A6723F">
        <w:rPr>
          <w:i/>
          <w:iCs/>
        </w:rPr>
        <w:t>«</w:t>
      </w:r>
      <w:proofErr w:type="spellStart"/>
      <w:r w:rsidRPr="00A6723F">
        <w:rPr>
          <w:i/>
          <w:iCs/>
        </w:rPr>
        <w:t>Голубой</w:t>
      </w:r>
      <w:proofErr w:type="spellEnd"/>
      <w:r w:rsidRPr="00A6723F">
        <w:rPr>
          <w:i/>
          <w:iCs/>
        </w:rPr>
        <w:t xml:space="preserve"> вагон»</w:t>
      </w:r>
      <w:r w:rsidRPr="00A6723F">
        <w:rPr>
          <w:i/>
        </w:rPr>
        <w:t>, дети идут друг за другом по кругу)</w:t>
      </w:r>
      <w:r w:rsidR="00362E60">
        <w:rPr>
          <w:i/>
        </w:rPr>
        <w:t>.</w:t>
      </w:r>
    </w:p>
    <w:p w:rsidR="00854A84" w:rsidRDefault="007D307B" w:rsidP="007D307B">
      <w:pPr>
        <w:pStyle w:val="a3"/>
      </w:pPr>
      <w:r w:rsidRPr="00A6723F">
        <w:rPr>
          <w:u w:val="single"/>
        </w:rPr>
        <w:t>2 остановка</w:t>
      </w:r>
      <w:r w:rsidRPr="00A6723F">
        <w:t xml:space="preserve">: </w:t>
      </w:r>
    </w:p>
    <w:p w:rsidR="007D307B" w:rsidRPr="00A6723F" w:rsidRDefault="007D307B" w:rsidP="0075208C">
      <w:pPr>
        <w:pStyle w:val="a3"/>
        <w:spacing w:line="276" w:lineRule="auto"/>
      </w:pPr>
      <w:r w:rsidRPr="00A6723F">
        <w:t xml:space="preserve">Сейчас поиграем в игру </w:t>
      </w:r>
      <w:r w:rsidRPr="00A6723F">
        <w:rPr>
          <w:i/>
          <w:iCs/>
        </w:rPr>
        <w:t>«Наоборот»</w:t>
      </w:r>
      <w:r w:rsidRPr="00A6723F">
        <w:t>.</w:t>
      </w:r>
      <w:r w:rsidR="00A6723F">
        <w:t xml:space="preserve"> Я буду называть какое-то действие, а вы называйте противоположное.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lastRenderedPageBreak/>
        <w:t xml:space="preserve">Мы грустим? </w:t>
      </w:r>
      <w:r w:rsidRPr="00A6723F">
        <w:rPr>
          <w:i/>
          <w:iCs/>
        </w:rPr>
        <w:t>(веселимся)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Мы ссоримся? </w:t>
      </w:r>
      <w:r w:rsidRPr="00A6723F">
        <w:rPr>
          <w:i/>
          <w:iCs/>
        </w:rPr>
        <w:t>(дружим)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Мы ленимся? </w:t>
      </w:r>
      <w:r w:rsidRPr="00A6723F">
        <w:rPr>
          <w:i/>
          <w:iCs/>
        </w:rPr>
        <w:t>(трудимся)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Мы жадничаем? </w:t>
      </w:r>
      <w:r w:rsidRPr="00A6723F">
        <w:rPr>
          <w:i/>
          <w:iCs/>
        </w:rPr>
        <w:t>(делимся)</w:t>
      </w:r>
    </w:p>
    <w:p w:rsidR="007D307B" w:rsidRPr="00A6723F" w:rsidRDefault="007D307B" w:rsidP="0075208C">
      <w:pPr>
        <w:pStyle w:val="a3"/>
        <w:spacing w:line="276" w:lineRule="auto"/>
      </w:pPr>
      <w:r w:rsidRPr="00A6723F">
        <w:t xml:space="preserve">Молодцы ребята! И со вторым заданием справились. Но прежде чем </w:t>
      </w:r>
      <w:proofErr w:type="gramStart"/>
      <w:r w:rsidRPr="00A6723F">
        <w:t>отправляться дальше давайте разомнемся</w:t>
      </w:r>
      <w:proofErr w:type="gramEnd"/>
      <w:r w:rsidRPr="00A6723F">
        <w:t>.</w:t>
      </w:r>
    </w:p>
    <w:p w:rsidR="007D307B" w:rsidRPr="00A6723F" w:rsidRDefault="007D307B" w:rsidP="0075208C">
      <w:pPr>
        <w:pStyle w:val="a3"/>
        <w:spacing w:line="276" w:lineRule="auto"/>
      </w:pPr>
      <w:proofErr w:type="spellStart"/>
      <w:r w:rsidRPr="00A6723F">
        <w:t>Физминутка</w:t>
      </w:r>
      <w:proofErr w:type="spellEnd"/>
      <w:r w:rsidR="00854A84">
        <w:t>: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Мы ногами топ-топ,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Мы руками хлоп-хлоп,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Мы глазами миг- миг,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Мы плечами чик-чик.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Раз – сюда, два – туда,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Повернись вокруг себя.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Раз – присели, два – привстали,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Руки кверху все подняли,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Раз – два, раз – два,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В путешествие пора!</w:t>
      </w:r>
    </w:p>
    <w:p w:rsidR="007D307B" w:rsidRPr="00854A84" w:rsidRDefault="007D307B" w:rsidP="007D307B">
      <w:pPr>
        <w:pStyle w:val="a3"/>
        <w:rPr>
          <w:i/>
        </w:rPr>
      </w:pPr>
      <w:r w:rsidRPr="00854A84">
        <w:rPr>
          <w:i/>
        </w:rPr>
        <w:t xml:space="preserve">(звучит музыка </w:t>
      </w:r>
      <w:r w:rsidRPr="00854A84">
        <w:rPr>
          <w:i/>
          <w:iCs/>
        </w:rPr>
        <w:t>«</w:t>
      </w:r>
      <w:proofErr w:type="spellStart"/>
      <w:r w:rsidRPr="00854A84">
        <w:rPr>
          <w:i/>
          <w:iCs/>
        </w:rPr>
        <w:t>Голубой</w:t>
      </w:r>
      <w:proofErr w:type="spellEnd"/>
      <w:r w:rsidRPr="00854A84">
        <w:rPr>
          <w:i/>
          <w:iCs/>
        </w:rPr>
        <w:t xml:space="preserve"> вагон»</w:t>
      </w:r>
      <w:r w:rsidRPr="00854A84">
        <w:rPr>
          <w:i/>
        </w:rPr>
        <w:t>, дети идут друг за другом по кругу)</w:t>
      </w:r>
    </w:p>
    <w:p w:rsidR="00854A84" w:rsidRDefault="007D307B" w:rsidP="00854A84">
      <w:pPr>
        <w:pStyle w:val="a3"/>
        <w:jc w:val="both"/>
      </w:pPr>
      <w:r w:rsidRPr="00A6723F">
        <w:rPr>
          <w:u w:val="single"/>
        </w:rPr>
        <w:t>3 остановка</w:t>
      </w:r>
      <w:r w:rsidRPr="00A6723F">
        <w:t xml:space="preserve">: </w:t>
      </w:r>
      <w:r w:rsidR="00854A84">
        <w:t>Игра «Хорошие и плохие поступки»</w:t>
      </w:r>
    </w:p>
    <w:p w:rsidR="007D307B" w:rsidRPr="00A6723F" w:rsidRDefault="007D307B" w:rsidP="0075208C">
      <w:pPr>
        <w:pStyle w:val="a3"/>
        <w:spacing w:line="276" w:lineRule="auto"/>
        <w:jc w:val="both"/>
      </w:pPr>
      <w:r w:rsidRPr="00A6723F">
        <w:t>Я вам буду читать отрывки из стихов, а вы решайте</w:t>
      </w:r>
      <w:r w:rsidR="00854A84">
        <w:t>,</w:t>
      </w:r>
      <w:r w:rsidRPr="00A6723F">
        <w:t xml:space="preserve"> хорошо или плохо поступают герои. Если хорошо – хлопайте в ладоши, если плохо – топайте.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Любят дети утром рано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Глазки мыть водой из крана.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Моют детки носик чисто.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Ну и зубки любят чистить.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Любят собирать игрушки.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Прыгать на своей подушке.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Сказки с мамою читать.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Листики у книжки рвать.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Капризничать, кричать.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  <w:jc w:val="both"/>
      </w:pPr>
      <w:r w:rsidRPr="00A6723F">
        <w:t>Лечь в ботинках на кровать</w:t>
      </w:r>
    </w:p>
    <w:p w:rsidR="00854A84" w:rsidRDefault="007D307B" w:rsidP="007D307B">
      <w:pPr>
        <w:pStyle w:val="a3"/>
      </w:pPr>
      <w:r w:rsidRPr="00A6723F">
        <w:rPr>
          <w:u w:val="single"/>
        </w:rPr>
        <w:t>4 остановка</w:t>
      </w:r>
      <w:r w:rsidRPr="00A6723F">
        <w:t xml:space="preserve">: </w:t>
      </w:r>
      <w:r w:rsidR="00854A84">
        <w:t>«Вежливые слова»</w:t>
      </w:r>
    </w:p>
    <w:p w:rsidR="007D307B" w:rsidRPr="00854A84" w:rsidRDefault="007D307B" w:rsidP="007D307B">
      <w:pPr>
        <w:pStyle w:val="a3"/>
      </w:pPr>
      <w:r w:rsidRPr="00A6723F">
        <w:t xml:space="preserve">Я вам буду читать </w:t>
      </w:r>
      <w:r w:rsidRPr="00854A84">
        <w:rPr>
          <w:rStyle w:val="a6"/>
          <w:b w:val="0"/>
        </w:rPr>
        <w:t>стихотворения</w:t>
      </w:r>
      <w:r w:rsidRPr="00854A84">
        <w:rPr>
          <w:b/>
        </w:rPr>
        <w:t>.</w:t>
      </w:r>
      <w:r w:rsidRPr="00A6723F">
        <w:t xml:space="preserve"> </w:t>
      </w:r>
      <w:r w:rsidRPr="00854A84">
        <w:t>А вы поможете закончить их вежливыми словами: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1. Приятель встретился тебе на пути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Мимо него не спеши ты пройти.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Не стесняйся и не лукавствуй,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А приветливо скажи ему </w:t>
      </w:r>
      <w:r w:rsidRPr="00A6723F">
        <w:rPr>
          <w:i/>
          <w:iCs/>
        </w:rPr>
        <w:t>(здравствуй)</w:t>
      </w:r>
      <w:r w:rsidRPr="00A6723F">
        <w:t>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lastRenderedPageBreak/>
        <w:t>2. Не виделись с другом своим много лет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При встрече ему покричи ты </w:t>
      </w:r>
      <w:r w:rsidRPr="00A6723F">
        <w:rPr>
          <w:i/>
          <w:iCs/>
        </w:rPr>
        <w:t>(привет)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3. Если вам помог кто-либо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Не забудь сказать </w:t>
      </w:r>
      <w:r w:rsidRPr="00A6723F">
        <w:rPr>
          <w:i/>
          <w:iCs/>
        </w:rPr>
        <w:t>(спасибо)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4. Если просишь что-нибудь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Никогда ты не забудь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Быть воспитанным всегда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И говорить </w:t>
      </w:r>
      <w:r w:rsidRPr="00A6723F">
        <w:rPr>
          <w:i/>
          <w:iCs/>
        </w:rPr>
        <w:t>(пожалуйста)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5. Ты чихнул? Без лишних слов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Скажем дружно </w:t>
      </w:r>
      <w:r w:rsidRPr="00A6723F">
        <w:rPr>
          <w:i/>
          <w:iCs/>
        </w:rPr>
        <w:t>(будь здоров)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6. Вот наступило время прощанья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Скажем мы громко всем </w:t>
      </w:r>
      <w:r w:rsidRPr="00A6723F">
        <w:rPr>
          <w:i/>
          <w:iCs/>
        </w:rPr>
        <w:t>(до свиданья)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7. Друга нужно ценить и беречь.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Расставаясь, скажи </w:t>
      </w:r>
      <w:r w:rsidRPr="00A6723F">
        <w:rPr>
          <w:i/>
          <w:iCs/>
        </w:rPr>
        <w:t>(до новых встреч)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8. Если случайно толкнули соседку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Уронила на пол она сетку.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С ответом долго не тяните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Скажите громко </w:t>
      </w:r>
      <w:r w:rsidRPr="00A6723F">
        <w:rPr>
          <w:i/>
          <w:iCs/>
        </w:rPr>
        <w:t>(извините)</w:t>
      </w:r>
      <w:r w:rsidRPr="00A6723F">
        <w:t>.</w:t>
      </w:r>
    </w:p>
    <w:p w:rsidR="00854A84" w:rsidRDefault="00854A84" w:rsidP="0075208C">
      <w:pPr>
        <w:pStyle w:val="a3"/>
        <w:spacing w:before="0" w:beforeAutospacing="0" w:after="0" w:afterAutospacing="0" w:line="276" w:lineRule="auto"/>
      </w:pP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>9. Вечер спать хотим мы очень</w:t>
      </w:r>
    </w:p>
    <w:p w:rsidR="007D307B" w:rsidRPr="00A6723F" w:rsidRDefault="007D307B" w:rsidP="0075208C">
      <w:pPr>
        <w:pStyle w:val="a3"/>
        <w:spacing w:before="0" w:beforeAutospacing="0" w:after="0" w:afterAutospacing="0" w:line="276" w:lineRule="auto"/>
      </w:pPr>
      <w:r w:rsidRPr="00A6723F">
        <w:t xml:space="preserve">Скажем всем </w:t>
      </w:r>
      <w:r w:rsidRPr="00A6723F">
        <w:rPr>
          <w:i/>
          <w:iCs/>
        </w:rPr>
        <w:t>(спокойной ночи)</w:t>
      </w:r>
      <w:r w:rsidRPr="00A6723F">
        <w:t>.</w:t>
      </w:r>
    </w:p>
    <w:p w:rsidR="007D307B" w:rsidRPr="00A6723F" w:rsidRDefault="007D307B" w:rsidP="0075208C">
      <w:pPr>
        <w:pStyle w:val="a3"/>
        <w:spacing w:line="276" w:lineRule="auto"/>
        <w:jc w:val="both"/>
      </w:pPr>
      <w:r w:rsidRPr="00A6723F">
        <w:t xml:space="preserve">Молодцы! Вот мы выполнили все задания и оказались в стране </w:t>
      </w:r>
      <w:r w:rsidR="00854A84">
        <w:rPr>
          <w:rStyle w:val="a6"/>
          <w:b w:val="0"/>
        </w:rPr>
        <w:t>Д</w:t>
      </w:r>
      <w:r w:rsidRPr="00854A84">
        <w:rPr>
          <w:rStyle w:val="a6"/>
          <w:b w:val="0"/>
        </w:rPr>
        <w:t>обрых дел</w:t>
      </w:r>
      <w:r w:rsidRPr="00854A84">
        <w:rPr>
          <w:b/>
        </w:rPr>
        <w:t>.</w:t>
      </w:r>
      <w:r w:rsidRPr="00A6723F">
        <w:t xml:space="preserve"> Здесь растет очень</w:t>
      </w:r>
      <w:r w:rsidR="00362E60">
        <w:t xml:space="preserve"> необычный цветок, на лепестках </w:t>
      </w:r>
      <w:r w:rsidRPr="00A6723F">
        <w:t xml:space="preserve">которого записаны все ваши </w:t>
      </w:r>
      <w:r w:rsidRPr="00362E60">
        <w:rPr>
          <w:rStyle w:val="a6"/>
          <w:b w:val="0"/>
        </w:rPr>
        <w:t>добрые и хорошие поступки</w:t>
      </w:r>
      <w:r w:rsidRPr="00A6723F">
        <w:t xml:space="preserve">, но шаловливый ветерок разбросал листочки по полянке. Давайте соберём их и еще раз </w:t>
      </w:r>
      <w:proofErr w:type="gramStart"/>
      <w:r w:rsidRPr="00A6723F">
        <w:t>вспомним</w:t>
      </w:r>
      <w:proofErr w:type="gramEnd"/>
      <w:r w:rsidRPr="00A6723F">
        <w:t xml:space="preserve"> какие хорошие и </w:t>
      </w:r>
      <w:r w:rsidRPr="00362E60">
        <w:rPr>
          <w:rStyle w:val="a6"/>
          <w:b w:val="0"/>
        </w:rPr>
        <w:t>добрые</w:t>
      </w:r>
      <w:r w:rsidRPr="00A6723F">
        <w:t xml:space="preserve"> поступки мы совершили.</w:t>
      </w:r>
    </w:p>
    <w:p w:rsidR="007D307B" w:rsidRPr="0075208C" w:rsidRDefault="007D307B" w:rsidP="0075208C">
      <w:pPr>
        <w:pStyle w:val="a3"/>
        <w:spacing w:line="276" w:lineRule="auto"/>
        <w:jc w:val="both"/>
        <w:rPr>
          <w:i/>
        </w:rPr>
      </w:pPr>
      <w:r w:rsidRPr="0075208C">
        <w:rPr>
          <w:i/>
        </w:rPr>
        <w:t xml:space="preserve">(Дети собирают лепестки и </w:t>
      </w:r>
      <w:r w:rsidR="0075208C">
        <w:rPr>
          <w:i/>
        </w:rPr>
        <w:t>п</w:t>
      </w:r>
      <w:r w:rsidRPr="0075208C">
        <w:rPr>
          <w:i/>
        </w:rPr>
        <w:t xml:space="preserve">риклеивают </w:t>
      </w:r>
      <w:r w:rsidR="0075208C">
        <w:rPr>
          <w:i/>
        </w:rPr>
        <w:t>их</w:t>
      </w:r>
      <w:r w:rsidRPr="0075208C">
        <w:rPr>
          <w:i/>
        </w:rPr>
        <w:t xml:space="preserve"> к цветку</w:t>
      </w:r>
      <w:r w:rsidR="0075208C">
        <w:rPr>
          <w:i/>
        </w:rPr>
        <w:t xml:space="preserve"> на магнитной доске</w:t>
      </w:r>
      <w:r w:rsidRPr="0075208C">
        <w:rPr>
          <w:i/>
        </w:rPr>
        <w:t>)</w:t>
      </w:r>
    </w:p>
    <w:p w:rsidR="007D307B" w:rsidRPr="00A6723F" w:rsidRDefault="007D307B" w:rsidP="0075208C">
      <w:pPr>
        <w:pStyle w:val="a3"/>
        <w:spacing w:line="276" w:lineRule="auto"/>
        <w:jc w:val="both"/>
      </w:pPr>
      <w:r w:rsidRPr="00A6723F">
        <w:t>Ребята</w:t>
      </w:r>
      <w:r w:rsidR="00854A84">
        <w:t xml:space="preserve">, </w:t>
      </w:r>
      <w:r w:rsidRPr="00A6723F">
        <w:t xml:space="preserve"> </w:t>
      </w:r>
      <w:proofErr w:type="spellStart"/>
      <w:r w:rsidR="00854A84">
        <w:t>Чебурашке</w:t>
      </w:r>
      <w:proofErr w:type="spellEnd"/>
      <w:r w:rsidRPr="00A6723F">
        <w:t xml:space="preserve"> очень понравилось с вами путешествовать, а вам понравилось?</w:t>
      </w:r>
    </w:p>
    <w:p w:rsidR="007D307B" w:rsidRPr="00A6723F" w:rsidRDefault="007D307B" w:rsidP="0075208C">
      <w:pPr>
        <w:pStyle w:val="a3"/>
        <w:spacing w:line="276" w:lineRule="auto"/>
        <w:jc w:val="both"/>
      </w:pPr>
      <w:r w:rsidRPr="00A6723F">
        <w:t xml:space="preserve">Какой красивый у нас получился цветок. Как много хороших поступков вы совершаете. Я думаю, вы вырастите </w:t>
      </w:r>
      <w:r w:rsidRPr="00854A84">
        <w:rPr>
          <w:rStyle w:val="a6"/>
          <w:b w:val="0"/>
        </w:rPr>
        <w:t>добрыми</w:t>
      </w:r>
      <w:r w:rsidRPr="00A6723F">
        <w:t>, отзывчивыми, дружелюбными людьми и рядом с вами всем будет уютно и тепло.</w:t>
      </w:r>
    </w:p>
    <w:p w:rsidR="00362E60" w:rsidRPr="00A6723F" w:rsidRDefault="007D307B" w:rsidP="0075208C">
      <w:pPr>
        <w:pStyle w:val="a3"/>
        <w:spacing w:line="276" w:lineRule="auto"/>
      </w:pPr>
      <w:r w:rsidRPr="00A6723F">
        <w:rPr>
          <w:b/>
        </w:rPr>
        <w:t>Завершение:</w:t>
      </w:r>
      <w:r w:rsidR="00362E60" w:rsidRPr="00362E60">
        <w:t xml:space="preserve"> </w:t>
      </w:r>
      <w:proofErr w:type="spellStart"/>
      <w:r w:rsidR="00362E60" w:rsidRPr="00A6723F">
        <w:t>Психогимнастика</w:t>
      </w:r>
      <w:proofErr w:type="spellEnd"/>
      <w:r w:rsidR="00362E60" w:rsidRPr="00A6723F">
        <w:t xml:space="preserve"> </w:t>
      </w:r>
      <w:r w:rsidR="00362E60" w:rsidRPr="00362E60">
        <w:t>"</w:t>
      </w:r>
      <w:r w:rsidR="00362E60" w:rsidRPr="00362E60">
        <w:rPr>
          <w:rStyle w:val="a6"/>
          <w:b w:val="0"/>
        </w:rPr>
        <w:t>Ладошки</w:t>
      </w:r>
      <w:r w:rsidR="00362E60" w:rsidRPr="00362E60">
        <w:t>".</w:t>
      </w:r>
    </w:p>
    <w:p w:rsidR="007D307B" w:rsidRPr="00A6723F" w:rsidRDefault="007D307B" w:rsidP="0075208C">
      <w:pPr>
        <w:pStyle w:val="a3"/>
        <w:spacing w:line="276" w:lineRule="auto"/>
      </w:pPr>
      <w:r w:rsidRPr="00A6723F">
        <w:t xml:space="preserve">А теперь, чтобы вернуться домой нам нужно взяться за руки. </w:t>
      </w:r>
    </w:p>
    <w:p w:rsidR="007D307B" w:rsidRPr="00A6723F" w:rsidRDefault="007D307B" w:rsidP="0075208C">
      <w:pPr>
        <w:pStyle w:val="a3"/>
        <w:spacing w:line="276" w:lineRule="auto"/>
        <w:jc w:val="both"/>
      </w:pPr>
      <w:r w:rsidRPr="00A6723F">
        <w:lastRenderedPageBreak/>
        <w:t xml:space="preserve">А теперь покажите свои </w:t>
      </w:r>
      <w:r w:rsidRPr="00362E60">
        <w:rPr>
          <w:rStyle w:val="a6"/>
          <w:b w:val="0"/>
        </w:rPr>
        <w:t>ладошки</w:t>
      </w:r>
      <w:r w:rsidRPr="00362E60">
        <w:rPr>
          <w:b/>
        </w:rPr>
        <w:t>.</w:t>
      </w:r>
      <w:r w:rsidRPr="00A6723F">
        <w:t xml:space="preserve"> Они теплые и ласковые, давайте возьмемся за руки, почувствуем тепло и ласку друг друга. В каждом из нас есть много хорошего, для того, чтобы хорошего становилось все больше и больше, нужно быть хорошим, </w:t>
      </w:r>
      <w:r w:rsidRPr="00362E60">
        <w:rPr>
          <w:rStyle w:val="a6"/>
          <w:b w:val="0"/>
        </w:rPr>
        <w:t>добрым</w:t>
      </w:r>
      <w:r w:rsidRPr="00A6723F">
        <w:t xml:space="preserve">, совершать правильные поступки. Ради </w:t>
      </w:r>
      <w:r w:rsidRPr="00362E60">
        <w:rPr>
          <w:rStyle w:val="a6"/>
          <w:b w:val="0"/>
        </w:rPr>
        <w:t>доброго</w:t>
      </w:r>
      <w:r w:rsidRPr="00A6723F">
        <w:t xml:space="preserve"> поступка можно уступить, помочь, поделиться. Помните это!</w:t>
      </w:r>
    </w:p>
    <w:p w:rsidR="00EF559D" w:rsidRDefault="007D307B" w:rsidP="0075208C">
      <w:pPr>
        <w:pStyle w:val="a3"/>
        <w:spacing w:line="276" w:lineRule="auto"/>
        <w:jc w:val="both"/>
      </w:pPr>
      <w:r w:rsidRPr="00A6723F">
        <w:t xml:space="preserve">Спасибо вам ребята за путешествие! С вами было очень интересно и весело, но нам с </w:t>
      </w:r>
      <w:proofErr w:type="spellStart"/>
      <w:r w:rsidR="00362E60">
        <w:t>Чебурашкой</w:t>
      </w:r>
      <w:proofErr w:type="spellEnd"/>
      <w:r w:rsidRPr="00A6723F">
        <w:t xml:space="preserve"> пора уходить. До свидания и до новых встреч!</w:t>
      </w: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45D8B"/>
    <w:rsid w:val="00051BEB"/>
    <w:rsid w:val="00063AF0"/>
    <w:rsid w:val="00067703"/>
    <w:rsid w:val="00083C8B"/>
    <w:rsid w:val="001871E9"/>
    <w:rsid w:val="001F3CD9"/>
    <w:rsid w:val="002858CA"/>
    <w:rsid w:val="002B4084"/>
    <w:rsid w:val="002F7BE5"/>
    <w:rsid w:val="00362E60"/>
    <w:rsid w:val="003B0442"/>
    <w:rsid w:val="00436FBF"/>
    <w:rsid w:val="00442E1E"/>
    <w:rsid w:val="00461B6C"/>
    <w:rsid w:val="004B50EB"/>
    <w:rsid w:val="004B7803"/>
    <w:rsid w:val="0052051F"/>
    <w:rsid w:val="005432E6"/>
    <w:rsid w:val="00596C27"/>
    <w:rsid w:val="005C4B33"/>
    <w:rsid w:val="005E1134"/>
    <w:rsid w:val="0061331D"/>
    <w:rsid w:val="006648CA"/>
    <w:rsid w:val="006D7730"/>
    <w:rsid w:val="006E298E"/>
    <w:rsid w:val="0075208C"/>
    <w:rsid w:val="007752E8"/>
    <w:rsid w:val="00786BDF"/>
    <w:rsid w:val="00794DE3"/>
    <w:rsid w:val="007D307B"/>
    <w:rsid w:val="008207D8"/>
    <w:rsid w:val="00854A84"/>
    <w:rsid w:val="00893016"/>
    <w:rsid w:val="008A4368"/>
    <w:rsid w:val="008B3650"/>
    <w:rsid w:val="008B4BB2"/>
    <w:rsid w:val="008E649D"/>
    <w:rsid w:val="009A22F8"/>
    <w:rsid w:val="009C2FFA"/>
    <w:rsid w:val="009D02B7"/>
    <w:rsid w:val="00A01322"/>
    <w:rsid w:val="00A659BD"/>
    <w:rsid w:val="00A6723F"/>
    <w:rsid w:val="00AA3A08"/>
    <w:rsid w:val="00AB0488"/>
    <w:rsid w:val="00AB6934"/>
    <w:rsid w:val="00C40051"/>
    <w:rsid w:val="00C766F8"/>
    <w:rsid w:val="00CA3680"/>
    <w:rsid w:val="00CF6913"/>
    <w:rsid w:val="00D1174D"/>
    <w:rsid w:val="00E007F7"/>
    <w:rsid w:val="00E225D8"/>
    <w:rsid w:val="00E62D9C"/>
    <w:rsid w:val="00E86838"/>
    <w:rsid w:val="00E93225"/>
    <w:rsid w:val="00EC71FA"/>
    <w:rsid w:val="00EF559D"/>
    <w:rsid w:val="00F42AE4"/>
    <w:rsid w:val="00F47826"/>
    <w:rsid w:val="00F6171A"/>
    <w:rsid w:val="00F8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2022-10-11T09:37:00Z</cp:lastPrinted>
  <dcterms:created xsi:type="dcterms:W3CDTF">2023-03-13T12:18:00Z</dcterms:created>
  <dcterms:modified xsi:type="dcterms:W3CDTF">2023-03-13T12:20:00Z</dcterms:modified>
</cp:coreProperties>
</file>