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2A" w:rsidRPr="00BE46A1" w:rsidRDefault="003E2E2A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63F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</w:t>
      </w:r>
      <w:r w:rsidR="0028063F">
        <w:rPr>
          <w:bCs/>
          <w:color w:val="000000"/>
          <w:sz w:val="28"/>
          <w:szCs w:val="28"/>
        </w:rPr>
        <w:t xml:space="preserve">по песочной терапии </w:t>
      </w:r>
    </w:p>
    <w:p w:rsidR="0028063F" w:rsidRPr="003B0442" w:rsidRDefault="009D02B7" w:rsidP="0028063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3B0442">
        <w:rPr>
          <w:bCs/>
          <w:color w:val="000000"/>
          <w:sz w:val="28"/>
          <w:szCs w:val="28"/>
        </w:rPr>
        <w:t>средней</w:t>
      </w:r>
      <w:r>
        <w:rPr>
          <w:bCs/>
          <w:color w:val="000000"/>
          <w:sz w:val="28"/>
          <w:szCs w:val="28"/>
        </w:rPr>
        <w:t xml:space="preserve"> группе</w:t>
      </w:r>
      <w:r w:rsidR="0028063F">
        <w:rPr>
          <w:bCs/>
          <w:color w:val="000000"/>
          <w:sz w:val="28"/>
          <w:szCs w:val="28"/>
        </w:rPr>
        <w:t xml:space="preserve"> </w:t>
      </w:r>
      <w:r w:rsidR="0028063F" w:rsidRPr="003B0442">
        <w:rPr>
          <w:bCs/>
          <w:color w:val="000000"/>
          <w:sz w:val="28"/>
          <w:szCs w:val="28"/>
        </w:rPr>
        <w:t>«</w:t>
      </w:r>
      <w:r w:rsidR="0028063F">
        <w:rPr>
          <w:sz w:val="28"/>
          <w:szCs w:val="28"/>
          <w:lang w:eastAsia="ar-SA"/>
        </w:rPr>
        <w:t>Песочный дождь</w:t>
      </w:r>
      <w:r w:rsidR="0028063F"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28063F">
        <w:rPr>
          <w:sz w:val="28"/>
          <w:szCs w:val="28"/>
        </w:rPr>
        <w:t>3</w:t>
      </w:r>
    </w:p>
    <w:p w:rsidR="003B0442" w:rsidRPr="0066243F" w:rsidRDefault="00EC71FA" w:rsidP="00662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43F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624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8063F" w:rsidRPr="0066243F">
        <w:rPr>
          <w:rFonts w:ascii="Times New Roman" w:hAnsi="Times New Roman" w:cs="Times New Roman"/>
          <w:sz w:val="24"/>
          <w:szCs w:val="24"/>
        </w:rPr>
        <w:t xml:space="preserve">Гармонизация </w:t>
      </w:r>
      <w:proofErr w:type="spellStart"/>
      <w:r w:rsidR="0028063F" w:rsidRPr="0066243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28063F" w:rsidRPr="0066243F">
        <w:rPr>
          <w:rFonts w:ascii="Times New Roman" w:hAnsi="Times New Roman" w:cs="Times New Roman"/>
          <w:sz w:val="24"/>
          <w:szCs w:val="24"/>
        </w:rPr>
        <w:t xml:space="preserve"> состояния детей.</w:t>
      </w:r>
      <w:r w:rsidR="003B0442"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EC71FA" w:rsidRPr="0066243F" w:rsidRDefault="00EC71FA" w:rsidP="0066243F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66243F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6624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B0442" w:rsidRPr="0066243F" w:rsidRDefault="003B0442" w:rsidP="00662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8063F" w:rsidRPr="0066243F"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 w:rsidR="0028063F" w:rsidRPr="0066243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28063F" w:rsidRPr="0066243F">
        <w:rPr>
          <w:rFonts w:ascii="Times New Roman" w:hAnsi="Times New Roman" w:cs="Times New Roman"/>
          <w:sz w:val="24"/>
          <w:szCs w:val="24"/>
        </w:rPr>
        <w:t xml:space="preserve"> напряжения у дошкольника;</w:t>
      </w:r>
    </w:p>
    <w:p w:rsidR="003B0442" w:rsidRPr="0066243F" w:rsidRDefault="003B0442" w:rsidP="00662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E1C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внимания и исследовательского интереса к миру</w:t>
      </w: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0442" w:rsidRPr="0066243F" w:rsidRDefault="003B0442" w:rsidP="00662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8063F" w:rsidRPr="0066243F">
        <w:rPr>
          <w:rFonts w:ascii="Times New Roman" w:hAnsi="Times New Roman" w:cs="Times New Roman"/>
          <w:sz w:val="24"/>
          <w:szCs w:val="24"/>
        </w:rPr>
        <w:t>Развитие тактильной чувствительности.</w:t>
      </w:r>
    </w:p>
    <w:p w:rsidR="00BE1C89" w:rsidRDefault="00BE1C89" w:rsidP="006624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C71FA" w:rsidRPr="0066243F" w:rsidRDefault="00CA3680" w:rsidP="006624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6243F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436FBF" w:rsidRPr="0066243F" w:rsidRDefault="0028063F" w:rsidP="0066243F">
      <w:pPr>
        <w:pStyle w:val="a3"/>
        <w:spacing w:before="0" w:beforeAutospacing="0" w:after="0" w:afterAutospacing="0" w:line="276" w:lineRule="auto"/>
        <w:rPr>
          <w:b/>
        </w:rPr>
      </w:pPr>
      <w:r w:rsidRPr="0066243F">
        <w:t xml:space="preserve">Картина с изображением весны и </w:t>
      </w:r>
      <w:r w:rsidRPr="0066243F">
        <w:rPr>
          <w:rStyle w:val="a6"/>
          <w:b w:val="0"/>
        </w:rPr>
        <w:t>дождя</w:t>
      </w:r>
      <w:r w:rsidRPr="0066243F">
        <w:t xml:space="preserve">, световой стол, </w:t>
      </w:r>
      <w:r w:rsidRPr="0066243F">
        <w:rPr>
          <w:rStyle w:val="a6"/>
          <w:b w:val="0"/>
        </w:rPr>
        <w:t>песок</w:t>
      </w:r>
      <w:r w:rsidRPr="0066243F">
        <w:t xml:space="preserve">, бумажные силуэт тучи, музыкальное сопровождение </w:t>
      </w:r>
      <w:r w:rsidRPr="0066243F">
        <w:rPr>
          <w:i/>
          <w:iCs/>
        </w:rPr>
        <w:t>«</w:t>
      </w:r>
      <w:r w:rsidR="00BE1C89">
        <w:rPr>
          <w:i/>
          <w:iCs/>
        </w:rPr>
        <w:t>Шум дождя</w:t>
      </w:r>
      <w:r w:rsidRPr="0066243F">
        <w:rPr>
          <w:i/>
          <w:iCs/>
        </w:rPr>
        <w:t>»</w:t>
      </w:r>
      <w:r w:rsidRPr="0066243F">
        <w:t>.</w:t>
      </w:r>
    </w:p>
    <w:p w:rsidR="0066243F" w:rsidRDefault="0066243F" w:rsidP="0066243F">
      <w:pPr>
        <w:pStyle w:val="a3"/>
        <w:spacing w:before="0" w:beforeAutospacing="0" w:after="0" w:afterAutospacing="0" w:line="276" w:lineRule="auto"/>
        <w:rPr>
          <w:b/>
        </w:rPr>
      </w:pPr>
    </w:p>
    <w:p w:rsidR="00003086" w:rsidRPr="0066243F" w:rsidRDefault="005432E6" w:rsidP="0066243F">
      <w:pPr>
        <w:pStyle w:val="a3"/>
        <w:spacing w:before="0" w:beforeAutospacing="0" w:after="0" w:afterAutospacing="0" w:line="276" w:lineRule="auto"/>
        <w:rPr>
          <w:b/>
          <w:i/>
        </w:rPr>
      </w:pPr>
      <w:r w:rsidRPr="0066243F">
        <w:rPr>
          <w:b/>
        </w:rPr>
        <w:t xml:space="preserve">Ход </w:t>
      </w:r>
      <w:r w:rsidR="004B50EB" w:rsidRPr="0066243F">
        <w:rPr>
          <w:b/>
        </w:rPr>
        <w:t xml:space="preserve">занятия </w:t>
      </w:r>
      <w:r w:rsidR="004B50EB" w:rsidRPr="0066243F">
        <w:rPr>
          <w:b/>
        </w:rPr>
        <w:br/>
      </w:r>
      <w:r w:rsidR="004B50EB" w:rsidRPr="0066243F">
        <w:rPr>
          <w:b/>
          <w:i/>
        </w:rPr>
        <w:t xml:space="preserve">Приветствие. </w:t>
      </w:r>
    </w:p>
    <w:p w:rsidR="006648CA" w:rsidRPr="0066243F" w:rsidRDefault="002858CA" w:rsidP="0066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Добрый день, ребята! </w:t>
      </w:r>
      <w:r w:rsidR="006648CA"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очень рада вас видеть! </w:t>
      </w: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Предлагаю вам поприветствовать друг друга, повернитесь к соседу справа улыбнитесь, назовите его по имени и скажите, что вы рады его видеть. </w:t>
      </w:r>
    </w:p>
    <w:p w:rsidR="002858CA" w:rsidRPr="0066243F" w:rsidRDefault="002858CA" w:rsidP="0066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43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Затем дети дружно говорят: «Всем, всем добрый день!».</w:t>
      </w:r>
    </w:p>
    <w:p w:rsidR="002858CA" w:rsidRPr="0066243F" w:rsidRDefault="002858CA" w:rsidP="0066243F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2858CA" w:rsidRPr="0066243F" w:rsidRDefault="002858CA" w:rsidP="0066243F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66243F">
        <w:rPr>
          <w:b/>
          <w:i/>
        </w:rPr>
        <w:t>Основная часть.</w:t>
      </w:r>
    </w:p>
    <w:p w:rsidR="0066243F" w:rsidRDefault="0028063F" w:rsidP="0066243F">
      <w:pPr>
        <w:pStyle w:val="a3"/>
        <w:spacing w:before="0" w:beforeAutospacing="0" w:after="0" w:afterAutospacing="0"/>
      </w:pPr>
      <w:r w:rsidRPr="0066243F">
        <w:t xml:space="preserve">Ребята, посмотрите на картину и скажите какое время года изображено? </w:t>
      </w:r>
      <w:r w:rsidRPr="0066243F">
        <w:rPr>
          <w:i/>
          <w:iCs/>
        </w:rPr>
        <w:t>(ответы детей - весна)</w:t>
      </w:r>
      <w:r w:rsidRPr="0066243F">
        <w:t xml:space="preserve">. Какая погода бывает весной? </w:t>
      </w:r>
      <w:r w:rsidRPr="0066243F">
        <w:rPr>
          <w:i/>
          <w:iCs/>
        </w:rPr>
        <w:t>(ответы детей – солнечная, ясная, иногда дождик идет)</w:t>
      </w:r>
      <w:r w:rsidRPr="0066243F">
        <w:t xml:space="preserve">. </w:t>
      </w:r>
    </w:p>
    <w:p w:rsidR="0028063F" w:rsidRDefault="0028063F" w:rsidP="0066243F">
      <w:pPr>
        <w:pStyle w:val="a3"/>
        <w:spacing w:before="0" w:beforeAutospacing="0" w:after="0" w:afterAutospacing="0"/>
      </w:pPr>
      <w:r w:rsidRPr="0066243F">
        <w:t xml:space="preserve">Любите ли вы </w:t>
      </w:r>
      <w:r w:rsidRPr="0066243F">
        <w:rPr>
          <w:rStyle w:val="a6"/>
          <w:b w:val="0"/>
        </w:rPr>
        <w:t>дождливую погоду</w:t>
      </w:r>
      <w:r w:rsidRPr="0066243F">
        <w:t xml:space="preserve">? А вы знаете, что </w:t>
      </w:r>
      <w:r w:rsidRPr="0066243F">
        <w:rPr>
          <w:rStyle w:val="a6"/>
          <w:b w:val="0"/>
        </w:rPr>
        <w:t>дождик нужен деревьям</w:t>
      </w:r>
      <w:r w:rsidRPr="0066243F">
        <w:t>, траве, земле. А если у вас есть резиновые сапожки и гулять весело по лужам, правда?</w:t>
      </w:r>
    </w:p>
    <w:p w:rsidR="0066243F" w:rsidRPr="0066243F" w:rsidRDefault="0066243F" w:rsidP="0066243F">
      <w:pPr>
        <w:pStyle w:val="a3"/>
        <w:spacing w:before="0" w:beforeAutospacing="0" w:after="0" w:afterAutospacing="0"/>
      </w:pP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1. Пальчиковая гимнастика. </w:t>
      </w:r>
    </w:p>
    <w:p w:rsidR="0028063F" w:rsidRPr="0066243F" w:rsidRDefault="0028063F" w:rsidP="0066243F">
      <w:pPr>
        <w:pStyle w:val="a3"/>
        <w:spacing w:before="0" w:beforeAutospacing="0" w:after="0" w:afterAutospacing="0"/>
        <w:rPr>
          <w:b/>
        </w:rPr>
      </w:pPr>
      <w:r w:rsidRPr="0066243F">
        <w:rPr>
          <w:rStyle w:val="a6"/>
          <w:b w:val="0"/>
        </w:rPr>
        <w:t>Дождик</w:t>
      </w:r>
      <w:r w:rsidRPr="0066243F">
        <w:rPr>
          <w:b/>
        </w:rPr>
        <w:t xml:space="preserve">, </w:t>
      </w:r>
      <w:r w:rsidRPr="0066243F">
        <w:rPr>
          <w:rStyle w:val="a6"/>
          <w:b w:val="0"/>
        </w:rPr>
        <w:t>дождик веселей</w:t>
      </w:r>
      <w:r w:rsidRPr="0066243F">
        <w:rPr>
          <w:b/>
        </w:rPr>
        <w:t>!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>Капай, капай, не жалей!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>Только нас не замочи!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>Зря в окошко не стучи-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>Брызни в поле пуще:</w:t>
      </w:r>
    </w:p>
    <w:p w:rsidR="0028063F" w:rsidRDefault="0028063F" w:rsidP="0066243F">
      <w:pPr>
        <w:pStyle w:val="a3"/>
        <w:spacing w:before="0" w:beforeAutospacing="0" w:after="0" w:afterAutospacing="0"/>
      </w:pPr>
      <w:r w:rsidRPr="0066243F">
        <w:t>Станет травка гуще!</w:t>
      </w:r>
    </w:p>
    <w:p w:rsidR="0066243F" w:rsidRPr="0066243F" w:rsidRDefault="0066243F" w:rsidP="0066243F">
      <w:pPr>
        <w:pStyle w:val="a3"/>
        <w:spacing w:before="0" w:beforeAutospacing="0" w:after="0" w:afterAutospacing="0"/>
      </w:pPr>
    </w:p>
    <w:p w:rsidR="0066243F" w:rsidRDefault="0028063F" w:rsidP="0066243F">
      <w:pPr>
        <w:pStyle w:val="a3"/>
        <w:spacing w:before="0" w:beforeAutospacing="0" w:after="0" w:afterAutospacing="0"/>
      </w:pPr>
      <w:r w:rsidRPr="0066243F">
        <w:t xml:space="preserve">2. Упражнения </w:t>
      </w:r>
      <w:r w:rsidRPr="0066243F">
        <w:rPr>
          <w:i/>
          <w:iCs/>
        </w:rPr>
        <w:t xml:space="preserve">«Поздороваемся с </w:t>
      </w:r>
      <w:r w:rsidRPr="0066243F">
        <w:rPr>
          <w:rStyle w:val="a6"/>
          <w:b w:val="0"/>
          <w:i/>
          <w:iCs/>
        </w:rPr>
        <w:t>песочком</w:t>
      </w:r>
      <w:r w:rsidRPr="0066243F">
        <w:rPr>
          <w:i/>
          <w:iCs/>
        </w:rPr>
        <w:t>»</w:t>
      </w:r>
      <w:r w:rsidRPr="0066243F">
        <w:t xml:space="preserve">. 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Детям предлагается потрогать </w:t>
      </w:r>
      <w:r w:rsidRPr="0066243F">
        <w:rPr>
          <w:rStyle w:val="a6"/>
          <w:b w:val="0"/>
        </w:rPr>
        <w:t>песок</w:t>
      </w:r>
      <w:r w:rsidRPr="0066243F">
        <w:t>, подержать его в ладошках.</w:t>
      </w:r>
    </w:p>
    <w:p w:rsidR="0066243F" w:rsidRDefault="0066243F" w:rsidP="0066243F">
      <w:pPr>
        <w:pStyle w:val="a3"/>
        <w:spacing w:before="0" w:beforeAutospacing="0" w:after="0" w:afterAutospacing="0"/>
      </w:pPr>
    </w:p>
    <w:p w:rsidR="0066243F" w:rsidRDefault="0028063F" w:rsidP="0066243F">
      <w:pPr>
        <w:pStyle w:val="a3"/>
        <w:spacing w:before="0" w:beforeAutospacing="0" w:after="0" w:afterAutospacing="0"/>
      </w:pPr>
      <w:r w:rsidRPr="0066243F">
        <w:t xml:space="preserve">3. Упражнение </w:t>
      </w:r>
      <w:r w:rsidRPr="0066243F">
        <w:rPr>
          <w:i/>
          <w:iCs/>
        </w:rPr>
        <w:t>«</w:t>
      </w:r>
      <w:r w:rsidRPr="0066243F">
        <w:rPr>
          <w:rStyle w:val="a6"/>
          <w:b w:val="0"/>
          <w:i/>
          <w:iCs/>
        </w:rPr>
        <w:t>Песочный ветер</w:t>
      </w:r>
      <w:r w:rsidRPr="0066243F">
        <w:rPr>
          <w:i/>
          <w:iCs/>
        </w:rPr>
        <w:t>»</w:t>
      </w:r>
      <w:r w:rsidRPr="0066243F">
        <w:t xml:space="preserve">. </w:t>
      </w:r>
    </w:p>
    <w:p w:rsidR="0066243F" w:rsidRDefault="0066243F" w:rsidP="0066243F">
      <w:pPr>
        <w:pStyle w:val="a3"/>
        <w:spacing w:before="0" w:beforeAutospacing="0" w:after="0" w:afterAutospacing="0"/>
      </w:pPr>
      <w:r>
        <w:t>Давайте представим, что к нам прилетел ветер, изобразим его.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Дети медленно / быстро пересыпают </w:t>
      </w:r>
      <w:r w:rsidRPr="0066243F">
        <w:rPr>
          <w:rStyle w:val="a6"/>
          <w:b w:val="0"/>
        </w:rPr>
        <w:t>песок</w:t>
      </w:r>
      <w:r w:rsidRPr="0066243F">
        <w:t xml:space="preserve"> из своего кулачка в </w:t>
      </w:r>
      <w:r w:rsidRPr="0066243F">
        <w:rPr>
          <w:rStyle w:val="a6"/>
          <w:b w:val="0"/>
        </w:rPr>
        <w:t>песочницу</w:t>
      </w:r>
      <w:r w:rsidRPr="0066243F">
        <w:t>, на свою ладонь.</w:t>
      </w:r>
    </w:p>
    <w:p w:rsidR="0066243F" w:rsidRDefault="0066243F" w:rsidP="0066243F">
      <w:pPr>
        <w:pStyle w:val="a3"/>
        <w:spacing w:before="0" w:beforeAutospacing="0" w:after="0" w:afterAutospacing="0"/>
      </w:pP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4. Игра </w:t>
      </w:r>
      <w:r w:rsidR="0066243F">
        <w:t xml:space="preserve">с движениями </w:t>
      </w:r>
      <w:r w:rsidRPr="0066243F">
        <w:rPr>
          <w:i/>
          <w:iCs/>
        </w:rPr>
        <w:t>«</w:t>
      </w:r>
      <w:r w:rsidRPr="0066243F">
        <w:rPr>
          <w:rStyle w:val="a6"/>
          <w:b w:val="0"/>
          <w:i/>
          <w:iCs/>
        </w:rPr>
        <w:t>Дождик</w:t>
      </w:r>
      <w:r w:rsidRPr="0066243F">
        <w:rPr>
          <w:i/>
          <w:iCs/>
        </w:rPr>
        <w:t>»</w:t>
      </w:r>
      <w:r w:rsidRPr="0066243F">
        <w:t>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rPr>
          <w:rStyle w:val="a6"/>
          <w:b w:val="0"/>
        </w:rPr>
        <w:t>Дождик</w:t>
      </w:r>
      <w:r w:rsidRPr="0066243F">
        <w:rPr>
          <w:b/>
        </w:rPr>
        <w:t xml:space="preserve">, </w:t>
      </w:r>
      <w:r w:rsidRPr="0066243F">
        <w:rPr>
          <w:rStyle w:val="a6"/>
          <w:b w:val="0"/>
        </w:rPr>
        <w:t>дождик</w:t>
      </w:r>
      <w:r w:rsidRPr="0066243F">
        <w:t xml:space="preserve">, что ты льешь? </w:t>
      </w:r>
      <w:r w:rsidRPr="0066243F">
        <w:rPr>
          <w:i/>
        </w:rPr>
        <w:t>4 хлопка</w:t>
      </w:r>
      <w:r w:rsidRPr="0066243F">
        <w:t>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Погулять нам не даешь. </w:t>
      </w:r>
      <w:r w:rsidRPr="0066243F">
        <w:rPr>
          <w:i/>
        </w:rPr>
        <w:t>Притопы</w:t>
      </w:r>
      <w:r w:rsidRPr="0066243F">
        <w:t>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rPr>
          <w:rStyle w:val="a6"/>
          <w:b w:val="0"/>
        </w:rPr>
        <w:t>Дождик</w:t>
      </w:r>
      <w:r w:rsidRPr="0066243F">
        <w:rPr>
          <w:b/>
        </w:rPr>
        <w:t xml:space="preserve">, </w:t>
      </w:r>
      <w:r w:rsidRPr="0066243F">
        <w:rPr>
          <w:rStyle w:val="a6"/>
          <w:b w:val="0"/>
        </w:rPr>
        <w:t>дождик</w:t>
      </w:r>
      <w:r w:rsidRPr="0066243F">
        <w:t xml:space="preserve">, полно лить, </w:t>
      </w:r>
      <w:r w:rsidRPr="0066243F">
        <w:rPr>
          <w:i/>
        </w:rPr>
        <w:t>4 хлопка</w:t>
      </w:r>
      <w:r w:rsidRPr="0066243F">
        <w:t>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Деток, землю, лес мочить. </w:t>
      </w:r>
      <w:r w:rsidR="0066243F">
        <w:t>(</w:t>
      </w:r>
      <w:r w:rsidRPr="0066243F">
        <w:rPr>
          <w:i/>
        </w:rPr>
        <w:t>Прыжки на месте</w:t>
      </w:r>
      <w:r w:rsidR="0066243F">
        <w:t>)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После </w:t>
      </w:r>
      <w:r w:rsidRPr="0066243F">
        <w:rPr>
          <w:rStyle w:val="a6"/>
          <w:b w:val="0"/>
        </w:rPr>
        <w:t xml:space="preserve">дождика на даче </w:t>
      </w:r>
      <w:r w:rsidR="0066243F">
        <w:rPr>
          <w:rStyle w:val="a6"/>
          <w:b w:val="0"/>
        </w:rPr>
        <w:t>(</w:t>
      </w:r>
      <w:r w:rsidRPr="0066243F">
        <w:rPr>
          <w:rStyle w:val="a6"/>
          <w:b w:val="0"/>
          <w:i/>
        </w:rPr>
        <w:t>Ходьба</w:t>
      </w:r>
      <w:r w:rsidR="0066243F">
        <w:rPr>
          <w:rStyle w:val="a6"/>
          <w:b w:val="0"/>
          <w:i/>
        </w:rPr>
        <w:t>)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Мы по лужицам поскачем. </w:t>
      </w:r>
      <w:r w:rsidR="0066243F">
        <w:t>(</w:t>
      </w:r>
      <w:r w:rsidRPr="0066243F">
        <w:rPr>
          <w:i/>
        </w:rPr>
        <w:t>Прыжки через лужицы</w:t>
      </w:r>
      <w:r w:rsidR="0066243F">
        <w:rPr>
          <w:i/>
        </w:rPr>
        <w:t>)</w:t>
      </w:r>
    </w:p>
    <w:p w:rsidR="0066243F" w:rsidRDefault="0066243F" w:rsidP="0066243F">
      <w:pPr>
        <w:pStyle w:val="a3"/>
        <w:spacing w:before="0" w:beforeAutospacing="0" w:after="0" w:afterAutospacing="0"/>
      </w:pPr>
    </w:p>
    <w:p w:rsidR="0028063F" w:rsidRDefault="0028063F" w:rsidP="0066243F">
      <w:pPr>
        <w:pStyle w:val="a3"/>
        <w:spacing w:before="0" w:beforeAutospacing="0" w:after="0" w:afterAutospacing="0"/>
      </w:pPr>
      <w:r w:rsidRPr="0066243F">
        <w:t>5. Рисование</w:t>
      </w:r>
      <w:r w:rsidR="00FD3CEF" w:rsidRPr="0066243F">
        <w:t xml:space="preserve"> на песке</w:t>
      </w:r>
      <w:r w:rsidRPr="0066243F">
        <w:t>.</w:t>
      </w:r>
    </w:p>
    <w:p w:rsidR="0066243F" w:rsidRPr="0066243F" w:rsidRDefault="0066243F" w:rsidP="0066243F">
      <w:pPr>
        <w:pStyle w:val="a3"/>
        <w:spacing w:before="0" w:beforeAutospacing="0" w:after="0" w:afterAutospacing="0"/>
      </w:pPr>
      <w:r>
        <w:lastRenderedPageBreak/>
        <w:t>Психолог: Ребята, ветер принес нам тучки - давайте их нарисуем на песке. И пошел дождик!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Звучит музыка </w:t>
      </w:r>
      <w:r w:rsidRPr="0066243F">
        <w:rPr>
          <w:i/>
          <w:iCs/>
        </w:rPr>
        <w:t>«</w:t>
      </w:r>
      <w:r w:rsidR="0066243F">
        <w:rPr>
          <w:iCs/>
        </w:rPr>
        <w:t>Ш</w:t>
      </w:r>
      <w:r w:rsidRPr="0066243F">
        <w:rPr>
          <w:iCs/>
        </w:rPr>
        <w:t xml:space="preserve">ум </w:t>
      </w:r>
      <w:r w:rsidRPr="0066243F">
        <w:rPr>
          <w:rStyle w:val="a6"/>
          <w:b w:val="0"/>
          <w:iCs/>
        </w:rPr>
        <w:t>дождя</w:t>
      </w:r>
      <w:r w:rsidRPr="0066243F">
        <w:rPr>
          <w:i/>
          <w:iCs/>
        </w:rPr>
        <w:t>»</w:t>
      </w:r>
      <w:r w:rsidRPr="0066243F">
        <w:t>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- рисуем длинные-длинные линии – это сильный </w:t>
      </w:r>
      <w:r w:rsidRPr="0066243F">
        <w:rPr>
          <w:rStyle w:val="a6"/>
          <w:b w:val="0"/>
        </w:rPr>
        <w:t>дождь</w:t>
      </w:r>
      <w:r w:rsidRPr="0066243F">
        <w:t>, бегут струйки;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- рисуем короткие линии – это слабый </w:t>
      </w:r>
      <w:r w:rsidRPr="0066243F">
        <w:rPr>
          <w:rStyle w:val="a6"/>
          <w:b w:val="0"/>
        </w:rPr>
        <w:t>дождик</w:t>
      </w:r>
      <w:r w:rsidRPr="0066243F">
        <w:t xml:space="preserve">, капают </w:t>
      </w:r>
      <w:r w:rsidRPr="0066243F">
        <w:rPr>
          <w:rStyle w:val="a6"/>
          <w:b w:val="0"/>
        </w:rPr>
        <w:t>дождинки</w:t>
      </w:r>
      <w:r w:rsidRPr="0066243F">
        <w:rPr>
          <w:rStyle w:val="a6"/>
        </w:rPr>
        <w:t xml:space="preserve"> </w:t>
      </w:r>
      <w:r w:rsidRPr="0066243F">
        <w:rPr>
          <w:i/>
          <w:iCs/>
        </w:rPr>
        <w:t>(капельки)</w:t>
      </w:r>
      <w:r w:rsidRPr="0066243F">
        <w:t>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rPr>
          <w:rStyle w:val="a6"/>
          <w:b w:val="0"/>
        </w:rPr>
        <w:t>Дождик</w:t>
      </w:r>
      <w:r w:rsidRPr="0066243F">
        <w:t xml:space="preserve"> всё тише и вот совсем закончился, только на земле остались лужи.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А какой </w:t>
      </w:r>
      <w:r w:rsidRPr="0066243F">
        <w:rPr>
          <w:rStyle w:val="a6"/>
          <w:b w:val="0"/>
        </w:rPr>
        <w:t>дождик будет у вас</w:t>
      </w:r>
      <w:r w:rsidRPr="0066243F">
        <w:t>?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Дети рисуют капли </w:t>
      </w:r>
      <w:r w:rsidRPr="0066243F">
        <w:rPr>
          <w:rStyle w:val="a6"/>
          <w:b w:val="0"/>
        </w:rPr>
        <w:t>дождя</w:t>
      </w:r>
      <w:r w:rsidRPr="0066243F">
        <w:t xml:space="preserve">, сопровождая рисование словами </w:t>
      </w:r>
      <w:r w:rsidRPr="0066243F">
        <w:rPr>
          <w:i/>
          <w:iCs/>
        </w:rPr>
        <w:t>«</w:t>
      </w:r>
      <w:proofErr w:type="spellStart"/>
      <w:r w:rsidRPr="0066243F">
        <w:rPr>
          <w:i/>
          <w:iCs/>
        </w:rPr>
        <w:t>Кап</w:t>
      </w:r>
      <w:proofErr w:type="gramStart"/>
      <w:r w:rsidRPr="0066243F">
        <w:rPr>
          <w:i/>
          <w:iCs/>
        </w:rPr>
        <w:t>,к</w:t>
      </w:r>
      <w:proofErr w:type="gramEnd"/>
      <w:r w:rsidRPr="0066243F">
        <w:rPr>
          <w:i/>
          <w:iCs/>
        </w:rPr>
        <w:t>ап,кап</w:t>
      </w:r>
      <w:proofErr w:type="spellEnd"/>
      <w:r w:rsidRPr="0066243F">
        <w:rPr>
          <w:i/>
          <w:iCs/>
        </w:rPr>
        <w:t>…»</w:t>
      </w:r>
    </w:p>
    <w:p w:rsidR="0066243F" w:rsidRDefault="0066243F" w:rsidP="0066243F">
      <w:pPr>
        <w:pStyle w:val="a3"/>
        <w:spacing w:before="0" w:beforeAutospacing="0" w:after="0" w:afterAutospacing="0"/>
      </w:pPr>
    </w:p>
    <w:p w:rsidR="0028063F" w:rsidRPr="0066243F" w:rsidRDefault="0066243F" w:rsidP="0066243F">
      <w:pPr>
        <w:pStyle w:val="a3"/>
        <w:spacing w:before="0" w:beforeAutospacing="0" w:after="0" w:afterAutospacing="0"/>
      </w:pPr>
      <w:r>
        <w:t>Психолог:</w:t>
      </w:r>
      <w:r w:rsidR="0028063F" w:rsidRPr="0066243F">
        <w:t xml:space="preserve"> Молодцы, какой весёлый </w:t>
      </w:r>
      <w:r w:rsidR="0028063F" w:rsidRPr="0066243F">
        <w:rPr>
          <w:rStyle w:val="a6"/>
          <w:b w:val="0"/>
        </w:rPr>
        <w:t>дождик у вас получился</w:t>
      </w:r>
      <w:r w:rsidR="0028063F" w:rsidRPr="0066243F">
        <w:t xml:space="preserve">. </w:t>
      </w:r>
    </w:p>
    <w:p w:rsidR="0066243F" w:rsidRDefault="0066243F" w:rsidP="0066243F">
      <w:pPr>
        <w:pStyle w:val="a3"/>
        <w:spacing w:before="0" w:beforeAutospacing="0" w:after="0" w:afterAutospacing="0"/>
      </w:pP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>В ладошки наши посмотри —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>Мудрее стали ведь они!</w:t>
      </w:r>
    </w:p>
    <w:p w:rsidR="0028063F" w:rsidRPr="0066243F" w:rsidRDefault="0028063F" w:rsidP="0066243F">
      <w:pPr>
        <w:pStyle w:val="a3"/>
        <w:spacing w:before="0" w:beforeAutospacing="0" w:after="0" w:afterAutospacing="0"/>
      </w:pPr>
      <w:r w:rsidRPr="0066243F">
        <w:t xml:space="preserve">Спасибо, милый наш </w:t>
      </w:r>
      <w:r w:rsidRPr="0066243F">
        <w:rPr>
          <w:rStyle w:val="a6"/>
          <w:b w:val="0"/>
        </w:rPr>
        <w:t>песок</w:t>
      </w:r>
      <w:r w:rsidRPr="0066243F">
        <w:t>,</w:t>
      </w:r>
    </w:p>
    <w:p w:rsidR="0050744D" w:rsidRPr="0066243F" w:rsidRDefault="0028063F" w:rsidP="0066243F">
      <w:pPr>
        <w:pStyle w:val="a3"/>
        <w:spacing w:before="0" w:beforeAutospacing="0" w:after="0" w:afterAutospacing="0"/>
        <w:rPr>
          <w:b/>
        </w:rPr>
      </w:pPr>
      <w:r w:rsidRPr="0066243F">
        <w:t>Ты всем нам подрасти помог!</w:t>
      </w:r>
      <w:r w:rsidR="0050744D" w:rsidRPr="0066243F">
        <w:rPr>
          <w:b/>
        </w:rPr>
        <w:t xml:space="preserve"> </w:t>
      </w:r>
    </w:p>
    <w:p w:rsidR="0066243F" w:rsidRDefault="0066243F" w:rsidP="0066243F">
      <w:pPr>
        <w:pStyle w:val="a3"/>
        <w:spacing w:before="0" w:beforeAutospacing="0" w:after="0" w:afterAutospacing="0"/>
        <w:rPr>
          <w:b/>
        </w:rPr>
      </w:pPr>
    </w:p>
    <w:p w:rsidR="0050744D" w:rsidRPr="0066243F" w:rsidRDefault="0050744D" w:rsidP="0066243F">
      <w:pPr>
        <w:pStyle w:val="a3"/>
        <w:spacing w:before="0" w:beforeAutospacing="0" w:after="0" w:afterAutospacing="0"/>
        <w:rPr>
          <w:b/>
        </w:rPr>
      </w:pPr>
      <w:r w:rsidRPr="0066243F">
        <w:rPr>
          <w:b/>
        </w:rPr>
        <w:t>Завершение:</w:t>
      </w:r>
    </w:p>
    <w:p w:rsidR="0050744D" w:rsidRPr="0066243F" w:rsidRDefault="0066243F" w:rsidP="0066243F">
      <w:pPr>
        <w:pStyle w:val="a3"/>
        <w:spacing w:before="0" w:beforeAutospacing="0" w:after="0" w:afterAutospacing="0"/>
      </w:pPr>
      <w:r>
        <w:t>В</w:t>
      </w:r>
      <w:r w:rsidR="0050744D" w:rsidRPr="0066243F">
        <w:t xml:space="preserve">от дождик </w:t>
      </w:r>
      <w:r w:rsidR="00011D23" w:rsidRPr="0066243F">
        <w:t xml:space="preserve">и </w:t>
      </w:r>
      <w:r w:rsidR="0050744D" w:rsidRPr="0066243F">
        <w:t>закончился, снова выглянуло солнышко!</w:t>
      </w:r>
    </w:p>
    <w:p w:rsidR="00011D23" w:rsidRPr="0066243F" w:rsidRDefault="0050744D" w:rsidP="0066243F">
      <w:pPr>
        <w:pStyle w:val="a3"/>
        <w:spacing w:before="0" w:beforeAutospacing="0" w:after="0" w:afterAutospacing="0"/>
      </w:pPr>
      <w:r w:rsidRPr="0066243F">
        <w:t xml:space="preserve">Давайте сейчас все вместе нарисуем солнышко, улыбнемся друг другу и скажем всем </w:t>
      </w:r>
    </w:p>
    <w:p w:rsidR="0050744D" w:rsidRPr="0066243F" w:rsidRDefault="0050744D" w:rsidP="0066243F">
      <w:pPr>
        <w:pStyle w:val="a3"/>
        <w:spacing w:before="0" w:beforeAutospacing="0" w:after="0" w:afterAutospacing="0"/>
      </w:pPr>
      <w:r w:rsidRPr="0066243F">
        <w:t>«До свидания»!</w:t>
      </w:r>
    </w:p>
    <w:p w:rsidR="00F81EE2" w:rsidRDefault="00F81EE2" w:rsidP="00F81EE2">
      <w:pPr>
        <w:pStyle w:val="a3"/>
        <w:spacing w:before="0" w:beforeAutospacing="0" w:after="0" w:afterAutospacing="0"/>
        <w:rPr>
          <w:b/>
        </w:rPr>
      </w:pPr>
    </w:p>
    <w:p w:rsidR="002858CA" w:rsidRPr="00F81EE2" w:rsidRDefault="002858CA" w:rsidP="00C40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092D27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7826" w:rsidRDefault="00F47826" w:rsidP="00F47826">
      <w:pPr>
        <w:pStyle w:val="a3"/>
        <w:spacing w:before="0" w:beforeAutospacing="0" w:after="0" w:afterAutospacing="0"/>
      </w:pPr>
    </w:p>
    <w:p w:rsidR="00786BDF" w:rsidRDefault="00786BDF" w:rsidP="00003086">
      <w:pPr>
        <w:pStyle w:val="a3"/>
      </w:pPr>
    </w:p>
    <w:p w:rsidR="00786BDF" w:rsidRDefault="00786BDF" w:rsidP="00003086">
      <w:pPr>
        <w:pStyle w:val="a3"/>
      </w:pPr>
    </w:p>
    <w:p w:rsidR="007752E8" w:rsidRDefault="007752E8" w:rsidP="00775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Default="00EF559D" w:rsidP="00003086">
      <w:pPr>
        <w:spacing w:after="0"/>
      </w:pP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C71FA"/>
    <w:rsid w:val="00002EA6"/>
    <w:rsid w:val="00003086"/>
    <w:rsid w:val="00011D23"/>
    <w:rsid w:val="00045D8B"/>
    <w:rsid w:val="00051BEB"/>
    <w:rsid w:val="00063AF0"/>
    <w:rsid w:val="00067703"/>
    <w:rsid w:val="00083C8B"/>
    <w:rsid w:val="001871E9"/>
    <w:rsid w:val="001F3CD9"/>
    <w:rsid w:val="0028063F"/>
    <w:rsid w:val="002858CA"/>
    <w:rsid w:val="002B4084"/>
    <w:rsid w:val="002F7BE5"/>
    <w:rsid w:val="003B0442"/>
    <w:rsid w:val="003E2E2A"/>
    <w:rsid w:val="00436FBF"/>
    <w:rsid w:val="00442E1E"/>
    <w:rsid w:val="00461B6C"/>
    <w:rsid w:val="004B50EB"/>
    <w:rsid w:val="004B7803"/>
    <w:rsid w:val="0050744D"/>
    <w:rsid w:val="005432E6"/>
    <w:rsid w:val="00596C27"/>
    <w:rsid w:val="005C4B33"/>
    <w:rsid w:val="0061331D"/>
    <w:rsid w:val="0066243F"/>
    <w:rsid w:val="006648CA"/>
    <w:rsid w:val="006D7730"/>
    <w:rsid w:val="007752E8"/>
    <w:rsid w:val="00786BDF"/>
    <w:rsid w:val="00794DE3"/>
    <w:rsid w:val="008207D8"/>
    <w:rsid w:val="00893016"/>
    <w:rsid w:val="008A4368"/>
    <w:rsid w:val="008B3650"/>
    <w:rsid w:val="008B4BB2"/>
    <w:rsid w:val="008E649D"/>
    <w:rsid w:val="00905ECB"/>
    <w:rsid w:val="009A22F8"/>
    <w:rsid w:val="009D02B7"/>
    <w:rsid w:val="00A659BD"/>
    <w:rsid w:val="00AA3A08"/>
    <w:rsid w:val="00AB0488"/>
    <w:rsid w:val="00AB6934"/>
    <w:rsid w:val="00BE1C89"/>
    <w:rsid w:val="00C26BD4"/>
    <w:rsid w:val="00C40051"/>
    <w:rsid w:val="00C766F8"/>
    <w:rsid w:val="00CA3680"/>
    <w:rsid w:val="00CF6913"/>
    <w:rsid w:val="00D1174D"/>
    <w:rsid w:val="00E007F7"/>
    <w:rsid w:val="00E225D8"/>
    <w:rsid w:val="00E62D9C"/>
    <w:rsid w:val="00E86838"/>
    <w:rsid w:val="00E93225"/>
    <w:rsid w:val="00EC71FA"/>
    <w:rsid w:val="00EF559D"/>
    <w:rsid w:val="00F47826"/>
    <w:rsid w:val="00F6171A"/>
    <w:rsid w:val="00F7430D"/>
    <w:rsid w:val="00F81EE2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2022-10-11T09:37:00Z</cp:lastPrinted>
  <dcterms:created xsi:type="dcterms:W3CDTF">2023-05-03T10:33:00Z</dcterms:created>
  <dcterms:modified xsi:type="dcterms:W3CDTF">2023-05-12T07:18:00Z</dcterms:modified>
</cp:coreProperties>
</file>