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120BB6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20BB6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9D02B7" w:rsidRPr="00120BB6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120BB6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9D02B7" w:rsidRPr="00120BB6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20BB6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120BB6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120BB6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9D02B7" w:rsidRPr="00120BB6" w:rsidRDefault="009D02B7" w:rsidP="009D02B7">
      <w:pPr>
        <w:jc w:val="center"/>
        <w:rPr>
          <w:rFonts w:cs="Courier New"/>
          <w:b/>
          <w:bCs/>
          <w:caps/>
          <w:sz w:val="26"/>
          <w:szCs w:val="26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BB6" w:rsidRDefault="00120BB6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BB6" w:rsidRDefault="00120BB6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BB6" w:rsidRDefault="00120BB6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BB6" w:rsidRDefault="00120BB6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BB6" w:rsidRDefault="00120BB6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BB6" w:rsidRDefault="00120BB6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BB6" w:rsidRPr="00BE46A1" w:rsidRDefault="00120BB6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</w:t>
      </w:r>
      <w:r w:rsidR="00E40D1D">
        <w:rPr>
          <w:bCs/>
          <w:color w:val="000000"/>
          <w:sz w:val="28"/>
          <w:szCs w:val="28"/>
        </w:rPr>
        <w:t>с детьми</w:t>
      </w:r>
      <w:r>
        <w:rPr>
          <w:bCs/>
          <w:color w:val="000000"/>
          <w:sz w:val="28"/>
          <w:szCs w:val="28"/>
        </w:rPr>
        <w:t xml:space="preserve"> </w:t>
      </w:r>
      <w:r w:rsidR="00335B7D">
        <w:rPr>
          <w:bCs/>
          <w:color w:val="000000"/>
          <w:sz w:val="28"/>
          <w:szCs w:val="28"/>
        </w:rPr>
        <w:t>старшей</w:t>
      </w:r>
      <w:r>
        <w:rPr>
          <w:bCs/>
          <w:color w:val="000000"/>
          <w:sz w:val="28"/>
          <w:szCs w:val="28"/>
        </w:rPr>
        <w:t xml:space="preserve"> групп</w:t>
      </w:r>
      <w:r w:rsidR="00E40D1D">
        <w:rPr>
          <w:bCs/>
          <w:color w:val="000000"/>
          <w:sz w:val="28"/>
          <w:szCs w:val="28"/>
        </w:rPr>
        <w:t>ы</w:t>
      </w:r>
    </w:p>
    <w:p w:rsidR="009D02B7" w:rsidRPr="003B0442" w:rsidRDefault="00E40D1D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«Каким бывает настроение</w:t>
      </w:r>
      <w:r w:rsidR="009D02B7" w:rsidRPr="003B0442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120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120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120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120BB6" w:rsidRPr="00BE46A1" w:rsidRDefault="00120BB6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E40D1D">
        <w:rPr>
          <w:sz w:val="28"/>
          <w:szCs w:val="28"/>
        </w:rPr>
        <w:t>3</w:t>
      </w:r>
    </w:p>
    <w:p w:rsidR="009D02B7" w:rsidRDefault="009D02B7" w:rsidP="00EC7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084" w:rsidRPr="00C469E5" w:rsidRDefault="00EC71FA" w:rsidP="00C46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9E5">
        <w:rPr>
          <w:rFonts w:ascii="Times New Roman" w:hAnsi="Times New Roman" w:cs="Times New Roman"/>
          <w:sz w:val="24"/>
          <w:szCs w:val="24"/>
        </w:rPr>
        <w:t xml:space="preserve">Занятие педагога-психолога с детьми </w:t>
      </w:r>
      <w:r w:rsidR="003B0442" w:rsidRPr="00C469E5">
        <w:rPr>
          <w:rFonts w:ascii="Times New Roman" w:hAnsi="Times New Roman" w:cs="Times New Roman"/>
          <w:sz w:val="24"/>
          <w:szCs w:val="24"/>
        </w:rPr>
        <w:t>с</w:t>
      </w:r>
      <w:r w:rsidR="00335B7D" w:rsidRPr="00C469E5">
        <w:rPr>
          <w:rFonts w:ascii="Times New Roman" w:hAnsi="Times New Roman" w:cs="Times New Roman"/>
          <w:sz w:val="24"/>
          <w:szCs w:val="24"/>
        </w:rPr>
        <w:t>таршей</w:t>
      </w:r>
      <w:r w:rsidR="00051BEB" w:rsidRPr="00C469E5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442E1E" w:rsidRPr="00C469E5">
        <w:rPr>
          <w:rFonts w:ascii="Times New Roman" w:hAnsi="Times New Roman" w:cs="Times New Roman"/>
          <w:sz w:val="24"/>
          <w:szCs w:val="24"/>
        </w:rPr>
        <w:t>.</w:t>
      </w:r>
    </w:p>
    <w:p w:rsidR="00EC71FA" w:rsidRPr="00C469E5" w:rsidRDefault="00EC71FA" w:rsidP="00C46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9E5">
        <w:rPr>
          <w:rFonts w:ascii="Times New Roman" w:hAnsi="Times New Roman" w:cs="Times New Roman"/>
          <w:b/>
          <w:sz w:val="24"/>
          <w:szCs w:val="24"/>
        </w:rPr>
        <w:t>Тема: «</w:t>
      </w:r>
      <w:r w:rsidR="00E40D1D" w:rsidRPr="00C469E5">
        <w:rPr>
          <w:rFonts w:ascii="Times New Roman" w:hAnsi="Times New Roman" w:cs="Times New Roman"/>
          <w:b/>
          <w:sz w:val="24"/>
          <w:szCs w:val="24"/>
        </w:rPr>
        <w:t>Каким бывает настроение</w:t>
      </w:r>
      <w:r w:rsidRPr="00C469E5">
        <w:rPr>
          <w:rFonts w:ascii="Times New Roman" w:hAnsi="Times New Roman" w:cs="Times New Roman"/>
          <w:b/>
          <w:sz w:val="24"/>
          <w:szCs w:val="24"/>
        </w:rPr>
        <w:t>»</w:t>
      </w:r>
    </w:p>
    <w:p w:rsidR="003B0442" w:rsidRPr="00C469E5" w:rsidRDefault="00EC71FA" w:rsidP="00C469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9E5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  <w:r w:rsidRPr="00C469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40D1D" w:rsidRPr="00C469E5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интеллекта</w:t>
      </w:r>
    </w:p>
    <w:p w:rsidR="00EC71FA" w:rsidRPr="00C469E5" w:rsidRDefault="00EC71FA" w:rsidP="00C469E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469E5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C469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E40D1D" w:rsidRPr="00C469E5" w:rsidRDefault="00335B7D" w:rsidP="00C469E5">
      <w:pPr>
        <w:shd w:val="clear" w:color="auto" w:fill="FFFFFF"/>
        <w:spacing w:after="0"/>
        <w:ind w:left="173"/>
        <w:rPr>
          <w:rFonts w:ascii="Times New Roman" w:hAnsi="Times New Roman" w:cs="Times New Roman"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0D1D" w:rsidRPr="00C469E5">
        <w:rPr>
          <w:rFonts w:ascii="Times New Roman" w:hAnsi="Times New Roman" w:cs="Times New Roman"/>
          <w:sz w:val="24"/>
          <w:szCs w:val="24"/>
        </w:rPr>
        <w:t>продолжать знакомить детей с понятием настроение; познакомить детей с различными способами поднятия настроения; закрепить и повторить изученные эмоции – радость, грусть, удивление, злость, страх</w:t>
      </w:r>
    </w:p>
    <w:p w:rsidR="00E40D1D" w:rsidRPr="00C469E5" w:rsidRDefault="00335B7D" w:rsidP="00C469E5">
      <w:pPr>
        <w:shd w:val="clear" w:color="auto" w:fill="FFFFFF"/>
        <w:spacing w:after="0"/>
        <w:ind w:left="173"/>
        <w:rPr>
          <w:rFonts w:ascii="Times New Roman" w:hAnsi="Times New Roman" w:cs="Times New Roman"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0D1D" w:rsidRPr="00C469E5">
        <w:rPr>
          <w:rFonts w:ascii="Times New Roman" w:hAnsi="Times New Roman" w:cs="Times New Roman"/>
          <w:sz w:val="24"/>
          <w:szCs w:val="24"/>
        </w:rPr>
        <w:t xml:space="preserve">способствовать положительному настрою на дальнейшую работу, развивать </w:t>
      </w:r>
      <w:proofErr w:type="spellStart"/>
      <w:r w:rsidR="00E40D1D" w:rsidRPr="00C469E5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E40D1D" w:rsidRPr="00C469E5">
        <w:rPr>
          <w:rFonts w:ascii="Times New Roman" w:hAnsi="Times New Roman" w:cs="Times New Roman"/>
          <w:sz w:val="24"/>
          <w:szCs w:val="24"/>
        </w:rPr>
        <w:t>; формировать умения различать и выражать различные эмоции</w:t>
      </w:r>
    </w:p>
    <w:p w:rsidR="00335B7D" w:rsidRPr="00C469E5" w:rsidRDefault="00335B7D" w:rsidP="00C469E5">
      <w:pPr>
        <w:shd w:val="clear" w:color="auto" w:fill="FFFFFF"/>
        <w:spacing w:after="0"/>
        <w:ind w:left="173"/>
        <w:rPr>
          <w:rFonts w:ascii="Times New Roman" w:eastAsia="Times New Roman" w:hAnsi="Times New Roman" w:cs="Times New Roman"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0D1D" w:rsidRPr="00C469E5">
        <w:rPr>
          <w:rFonts w:ascii="Times New Roman" w:hAnsi="Times New Roman" w:cs="Times New Roman"/>
          <w:sz w:val="24"/>
          <w:szCs w:val="24"/>
        </w:rPr>
        <w:t>снять мышечное и эмоциональное напряжение; способствовать сплочению детского коллектива.</w:t>
      </w:r>
    </w:p>
    <w:p w:rsidR="00EC71FA" w:rsidRPr="00C469E5" w:rsidRDefault="00CA3680" w:rsidP="00C469E5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469E5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E40D1D" w:rsidRPr="00C469E5" w:rsidRDefault="00B91428" w:rsidP="00C469E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469E5">
        <w:rPr>
          <w:rStyle w:val="markedcontent"/>
          <w:rFonts w:ascii="Times New Roman" w:hAnsi="Times New Roman" w:cs="Times New Roman"/>
          <w:sz w:val="24"/>
          <w:szCs w:val="24"/>
        </w:rPr>
        <w:t xml:space="preserve">Картинка с </w:t>
      </w:r>
      <w:proofErr w:type="gramStart"/>
      <w:r w:rsidRPr="00C469E5">
        <w:rPr>
          <w:rStyle w:val="markedcontent"/>
          <w:rFonts w:ascii="Times New Roman" w:hAnsi="Times New Roman" w:cs="Times New Roman"/>
          <w:sz w:val="24"/>
          <w:szCs w:val="24"/>
        </w:rPr>
        <w:t>эмоциями</w:t>
      </w:r>
      <w:proofErr w:type="gramEnd"/>
      <w:r w:rsidRPr="00C469E5">
        <w:rPr>
          <w:rStyle w:val="markedcontent"/>
          <w:rFonts w:ascii="Times New Roman" w:hAnsi="Times New Roman" w:cs="Times New Roman"/>
          <w:sz w:val="24"/>
          <w:szCs w:val="24"/>
        </w:rPr>
        <w:t xml:space="preserve"> «Какой ты сегодня», д</w:t>
      </w:r>
      <w:r w:rsidR="00E40D1D" w:rsidRPr="00C469E5">
        <w:rPr>
          <w:rStyle w:val="markedcontent"/>
          <w:rFonts w:ascii="Times New Roman" w:hAnsi="Times New Roman" w:cs="Times New Roman"/>
          <w:sz w:val="24"/>
          <w:szCs w:val="24"/>
        </w:rPr>
        <w:t>идактические карточки «Эмоции»: карточки с изображением персонажей в разных эмоциональных состояниях,</w:t>
      </w:r>
      <w:r w:rsidR="00E40D1D" w:rsidRPr="00C469E5">
        <w:rPr>
          <w:rFonts w:ascii="Times New Roman" w:hAnsi="Times New Roman" w:cs="Times New Roman"/>
          <w:sz w:val="24"/>
          <w:szCs w:val="24"/>
        </w:rPr>
        <w:t xml:space="preserve"> карточки с изображением человечков-чувств, иллюстрации к сказкам К. Чуковского, музыкальная запись к игре «</w:t>
      </w:r>
      <w:proofErr w:type="spellStart"/>
      <w:r w:rsidR="00E40D1D" w:rsidRPr="00C469E5">
        <w:rPr>
          <w:rFonts w:ascii="Times New Roman" w:hAnsi="Times New Roman" w:cs="Times New Roman"/>
          <w:sz w:val="24"/>
          <w:szCs w:val="24"/>
        </w:rPr>
        <w:t>Двигайся-замри</w:t>
      </w:r>
      <w:proofErr w:type="spellEnd"/>
      <w:r w:rsidR="00E40D1D" w:rsidRPr="00C469E5">
        <w:rPr>
          <w:rFonts w:ascii="Times New Roman" w:hAnsi="Times New Roman" w:cs="Times New Roman"/>
          <w:sz w:val="24"/>
          <w:szCs w:val="24"/>
        </w:rPr>
        <w:t>».</w:t>
      </w:r>
    </w:p>
    <w:p w:rsidR="00335B7D" w:rsidRPr="00C469E5" w:rsidRDefault="00335B7D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D1D" w:rsidRPr="00C469E5" w:rsidRDefault="005432E6" w:rsidP="00C469E5">
      <w:pPr>
        <w:pStyle w:val="a3"/>
        <w:spacing w:before="0" w:beforeAutospacing="0" w:after="0" w:afterAutospacing="0" w:line="276" w:lineRule="auto"/>
        <w:rPr>
          <w:i/>
          <w:iCs/>
        </w:rPr>
      </w:pPr>
      <w:r w:rsidRPr="00C469E5">
        <w:rPr>
          <w:b/>
        </w:rPr>
        <w:t xml:space="preserve">Ход </w:t>
      </w:r>
      <w:r w:rsidR="004B50EB" w:rsidRPr="00C469E5">
        <w:rPr>
          <w:b/>
        </w:rPr>
        <w:t xml:space="preserve">занятия </w:t>
      </w:r>
      <w:r w:rsidR="004B50EB" w:rsidRPr="00C469E5">
        <w:rPr>
          <w:b/>
        </w:rPr>
        <w:br/>
      </w:r>
      <w:r w:rsidR="00E40D1D" w:rsidRPr="00C469E5">
        <w:rPr>
          <w:i/>
          <w:iCs/>
        </w:rPr>
        <w:t>Ритуал приветствия «Здравствуй, солнце!»</w:t>
      </w:r>
    </w:p>
    <w:p w:rsidR="00B91428" w:rsidRPr="00C469E5" w:rsidRDefault="00B91428" w:rsidP="00C469E5">
      <w:pPr>
        <w:pStyle w:val="a3"/>
        <w:spacing w:before="0" w:beforeAutospacing="0" w:after="0" w:afterAutospacing="0" w:line="276" w:lineRule="auto"/>
        <w:rPr>
          <w:iCs/>
        </w:rPr>
      </w:pPr>
      <w:r w:rsidRPr="00C469E5">
        <w:rPr>
          <w:iCs/>
        </w:rPr>
        <w:t xml:space="preserve">Психолог: Ребята, с чего мы начинаем наше занятие? Правильно, с приветствия: </w:t>
      </w:r>
    </w:p>
    <w:p w:rsidR="00B91428" w:rsidRPr="00C469E5" w:rsidRDefault="00B91428" w:rsidP="00C469E5">
      <w:pPr>
        <w:pStyle w:val="a3"/>
        <w:spacing w:before="0" w:beforeAutospacing="0" w:after="0" w:afterAutospacing="0" w:line="276" w:lineRule="auto"/>
      </w:pPr>
    </w:p>
    <w:p w:rsidR="00E40D1D" w:rsidRPr="00C469E5" w:rsidRDefault="00E40D1D" w:rsidP="00C469E5">
      <w:pPr>
        <w:pStyle w:val="a3"/>
        <w:spacing w:before="0" w:beforeAutospacing="0" w:after="0" w:afterAutospacing="0" w:line="276" w:lineRule="auto"/>
      </w:pPr>
      <w:r w:rsidRPr="00C469E5">
        <w:t>Здравствуй, солнце золотое!</w:t>
      </w:r>
    </w:p>
    <w:p w:rsidR="00E40D1D" w:rsidRPr="00C469E5" w:rsidRDefault="00E40D1D" w:rsidP="00C469E5">
      <w:pPr>
        <w:pStyle w:val="a3"/>
        <w:spacing w:before="0" w:beforeAutospacing="0" w:after="0" w:afterAutospacing="0" w:line="276" w:lineRule="auto"/>
      </w:pPr>
      <w:r w:rsidRPr="00C469E5">
        <w:t>Здравствуй, небо голубое!</w:t>
      </w:r>
    </w:p>
    <w:p w:rsidR="00E40D1D" w:rsidRPr="00C469E5" w:rsidRDefault="00E40D1D" w:rsidP="00C469E5">
      <w:pPr>
        <w:pStyle w:val="a3"/>
        <w:spacing w:before="0" w:beforeAutospacing="0" w:after="0" w:afterAutospacing="0" w:line="276" w:lineRule="auto"/>
      </w:pPr>
      <w:r w:rsidRPr="00C469E5">
        <w:t>Здравствуй, вольный ветерок!</w:t>
      </w:r>
    </w:p>
    <w:p w:rsidR="00E40D1D" w:rsidRPr="00C469E5" w:rsidRDefault="00E40D1D" w:rsidP="00C469E5">
      <w:pPr>
        <w:pStyle w:val="a3"/>
        <w:spacing w:before="0" w:beforeAutospacing="0" w:after="0" w:afterAutospacing="0" w:line="276" w:lineRule="auto"/>
      </w:pPr>
      <w:r w:rsidRPr="00C469E5">
        <w:t>Здравствуй, маленький дубок!</w:t>
      </w:r>
    </w:p>
    <w:p w:rsidR="00E40D1D" w:rsidRPr="00C469E5" w:rsidRDefault="00E40D1D" w:rsidP="00C469E5">
      <w:pPr>
        <w:pStyle w:val="a3"/>
        <w:spacing w:before="0" w:beforeAutospacing="0" w:after="0" w:afterAutospacing="0" w:line="276" w:lineRule="auto"/>
      </w:pPr>
      <w:r w:rsidRPr="00C469E5">
        <w:t>Мы живём в одном краю-</w:t>
      </w:r>
    </w:p>
    <w:p w:rsidR="00E40D1D" w:rsidRPr="00C469E5" w:rsidRDefault="00E40D1D" w:rsidP="00C469E5">
      <w:pPr>
        <w:pStyle w:val="a3"/>
        <w:spacing w:before="0" w:beforeAutospacing="0" w:after="0" w:afterAutospacing="0" w:line="276" w:lineRule="auto"/>
      </w:pPr>
      <w:r w:rsidRPr="00C469E5">
        <w:t>Всех я вас приветствую!</w:t>
      </w:r>
    </w:p>
    <w:p w:rsidR="00E40D1D" w:rsidRPr="00C469E5" w:rsidRDefault="00E40D1D" w:rsidP="00C469E5">
      <w:pPr>
        <w:pStyle w:val="a3"/>
        <w:spacing w:line="276" w:lineRule="auto"/>
      </w:pPr>
      <w:r w:rsidRPr="00C469E5">
        <w:t xml:space="preserve">- Добрый день, дорогие ребята. Проходите, присаживайтесь за стол. </w:t>
      </w:r>
    </w:p>
    <w:p w:rsidR="00E40D1D" w:rsidRPr="00C469E5" w:rsidRDefault="00E40D1D" w:rsidP="00C469E5">
      <w:pPr>
        <w:pStyle w:val="a3"/>
        <w:spacing w:line="276" w:lineRule="auto"/>
      </w:pPr>
      <w:r w:rsidRPr="00C469E5">
        <w:t>Дети садятся за стол в круг.</w:t>
      </w:r>
    </w:p>
    <w:p w:rsidR="002858CA" w:rsidRPr="00C469E5" w:rsidRDefault="002858CA" w:rsidP="00C469E5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C469E5">
        <w:rPr>
          <w:b/>
          <w:i/>
        </w:rPr>
        <w:t>Основная часть.</w:t>
      </w:r>
    </w:p>
    <w:p w:rsidR="002858CA" w:rsidRPr="00C469E5" w:rsidRDefault="002858CA" w:rsidP="00C469E5">
      <w:pPr>
        <w:pStyle w:val="a7"/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9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Беседа </w:t>
      </w:r>
      <w:proofErr w:type="gramStart"/>
      <w:r w:rsidRPr="00C469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proofErr w:type="gramEnd"/>
      <w:r w:rsidRPr="00C469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1428" w:rsidRPr="00C469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эмоциях</w:t>
      </w:r>
      <w:r w:rsidRPr="00C469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35B7D" w:rsidRPr="00C469E5" w:rsidRDefault="00335B7D" w:rsidP="00C469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Психолог: </w:t>
      </w:r>
    </w:p>
    <w:p w:rsidR="00335B7D" w:rsidRPr="00C469E5" w:rsidRDefault="00335B7D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 w:rsidR="00B91428" w:rsidRPr="00C469E5">
        <w:rPr>
          <w:rFonts w:ascii="Times New Roman" w:eastAsia="Times New Roman" w:hAnsi="Times New Roman" w:cs="Times New Roman"/>
          <w:sz w:val="24"/>
          <w:szCs w:val="24"/>
        </w:rPr>
        <w:t xml:space="preserve">поделитесь, какое у вас настроение? Выберите на картинке подходящее изображение с эмоцией. </w:t>
      </w:r>
    </w:p>
    <w:p w:rsidR="00335B7D" w:rsidRPr="00C469E5" w:rsidRDefault="00335B7D" w:rsidP="00C469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</w:t>
      </w:r>
      <w:r w:rsidR="00B91428"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</w:t>
      </w:r>
      <w:r w:rsidR="003271AE"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>бирают картинку, называют эмоцию</w:t>
      </w:r>
      <w:r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…(ответы детей: </w:t>
      </w:r>
      <w:proofErr w:type="gramStart"/>
      <w:r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радостн</w:t>
      </w:r>
      <w:r w:rsidR="00B91428"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gramEnd"/>
      <w:r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91428"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веселая</w:t>
      </w:r>
      <w:r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91428"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усталая – потому что не выспалась)</w:t>
      </w:r>
      <w:r w:rsidRPr="00C469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69E5" w:rsidRDefault="00C469E5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1AE" w:rsidRPr="00C469E5" w:rsidRDefault="00335B7D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sz w:val="24"/>
          <w:szCs w:val="24"/>
        </w:rPr>
        <w:t xml:space="preserve">Психолог: </w:t>
      </w:r>
      <w:r w:rsidR="00B91428" w:rsidRPr="00C469E5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3271AE" w:rsidRPr="00C469E5">
        <w:rPr>
          <w:rFonts w:ascii="Times New Roman" w:eastAsia="Times New Roman" w:hAnsi="Times New Roman" w:cs="Times New Roman"/>
          <w:sz w:val="24"/>
          <w:szCs w:val="24"/>
        </w:rPr>
        <w:t xml:space="preserve">, я </w:t>
      </w:r>
      <w:proofErr w:type="gramStart"/>
      <w:r w:rsidR="003271AE" w:rsidRPr="00C469E5">
        <w:rPr>
          <w:rFonts w:ascii="Times New Roman" w:eastAsia="Times New Roman" w:hAnsi="Times New Roman" w:cs="Times New Roman"/>
          <w:sz w:val="24"/>
          <w:szCs w:val="24"/>
        </w:rPr>
        <w:t>вижу</w:t>
      </w:r>
      <w:proofErr w:type="gramEnd"/>
      <w:r w:rsidR="003271AE" w:rsidRPr="00C469E5">
        <w:rPr>
          <w:rFonts w:ascii="Times New Roman" w:eastAsia="Times New Roman" w:hAnsi="Times New Roman" w:cs="Times New Roman"/>
          <w:sz w:val="24"/>
          <w:szCs w:val="24"/>
        </w:rPr>
        <w:t xml:space="preserve"> что у вас сегодня хорошее настроение, радостное. </w:t>
      </w:r>
    </w:p>
    <w:p w:rsidR="00335B7D" w:rsidRPr="00C469E5" w:rsidRDefault="003271AE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sz w:val="24"/>
          <w:szCs w:val="24"/>
        </w:rPr>
        <w:t>А каким еще бывает настроение? Какие эмоции вы испытываете?</w:t>
      </w:r>
    </w:p>
    <w:p w:rsidR="003271AE" w:rsidRPr="00C469E5" w:rsidRDefault="003271AE" w:rsidP="00C469E5">
      <w:pPr>
        <w:pStyle w:val="a3"/>
        <w:spacing w:line="276" w:lineRule="auto"/>
      </w:pPr>
      <w:r w:rsidRPr="00C469E5">
        <w:t>Обсуждение, ответы детей (радость, грусть, злость, удивление, страх)</w:t>
      </w:r>
    </w:p>
    <w:p w:rsidR="003271AE" w:rsidRPr="00C469E5" w:rsidRDefault="003271AE" w:rsidP="00C469E5">
      <w:pPr>
        <w:pStyle w:val="a3"/>
        <w:spacing w:line="276" w:lineRule="auto"/>
      </w:pPr>
      <w:r w:rsidRPr="00C469E5">
        <w:lastRenderedPageBreak/>
        <w:t>Как вы справляетесь с плохим настроением? (можно порисовать, поиграть, посмотреть веселый мультик, послушать музыку, потанцевать).</w:t>
      </w:r>
    </w:p>
    <w:p w:rsidR="001A39C5" w:rsidRPr="00C469E5" w:rsidRDefault="009F73DE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i/>
          <w:sz w:val="24"/>
          <w:szCs w:val="24"/>
        </w:rPr>
        <w:t>Игра «Угадай эмоцию»</w:t>
      </w:r>
    </w:p>
    <w:p w:rsidR="003271AE" w:rsidRPr="00C469E5" w:rsidRDefault="001A39C5" w:rsidP="00C469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3271AE" w:rsidRPr="00C469E5">
        <w:rPr>
          <w:rFonts w:ascii="Times New Roman" w:eastAsia="Times New Roman" w:hAnsi="Times New Roman" w:cs="Times New Roman"/>
          <w:sz w:val="24"/>
          <w:szCs w:val="24"/>
        </w:rPr>
        <w:t>: А сейчас я предлагаю взять</w:t>
      </w:r>
      <w:r w:rsidR="003271AE" w:rsidRPr="00C469E5">
        <w:rPr>
          <w:rFonts w:ascii="Times New Roman" w:hAnsi="Times New Roman" w:cs="Times New Roman"/>
          <w:sz w:val="24"/>
          <w:szCs w:val="24"/>
        </w:rPr>
        <w:t xml:space="preserve"> каждому по одной карточке с разными героями. </w:t>
      </w:r>
    </w:p>
    <w:p w:rsidR="009F73DE" w:rsidRPr="00C469E5" w:rsidRDefault="003271AE" w:rsidP="00C469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9E5">
        <w:rPr>
          <w:rFonts w:ascii="Times New Roman" w:hAnsi="Times New Roman" w:cs="Times New Roman"/>
          <w:sz w:val="24"/>
          <w:szCs w:val="24"/>
        </w:rPr>
        <w:t>Вам нужно назвать, какую эмоцию изображает ваш герой, и найти карточк</w:t>
      </w:r>
      <w:r w:rsidR="00C469E5">
        <w:rPr>
          <w:rFonts w:ascii="Times New Roman" w:hAnsi="Times New Roman" w:cs="Times New Roman"/>
          <w:sz w:val="24"/>
          <w:szCs w:val="24"/>
        </w:rPr>
        <w:t>у</w:t>
      </w:r>
      <w:r w:rsidRPr="00C469E5">
        <w:rPr>
          <w:rFonts w:ascii="Times New Roman" w:hAnsi="Times New Roman" w:cs="Times New Roman"/>
          <w:sz w:val="24"/>
          <w:szCs w:val="24"/>
        </w:rPr>
        <w:t xml:space="preserve"> человечка с такой же эмоцией</w:t>
      </w:r>
      <w:r w:rsidR="009F73DE" w:rsidRPr="00C469E5">
        <w:rPr>
          <w:rFonts w:ascii="Times New Roman" w:hAnsi="Times New Roman" w:cs="Times New Roman"/>
          <w:sz w:val="24"/>
          <w:szCs w:val="24"/>
        </w:rPr>
        <w:t>.</w:t>
      </w:r>
    </w:p>
    <w:p w:rsidR="001A39C5" w:rsidRDefault="009F73DE" w:rsidP="00C469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9E5">
        <w:rPr>
          <w:rFonts w:ascii="Times New Roman" w:hAnsi="Times New Roman" w:cs="Times New Roman"/>
          <w:sz w:val="24"/>
          <w:szCs w:val="24"/>
        </w:rPr>
        <w:t>Обсуждение:</w:t>
      </w:r>
      <w:r w:rsidR="003271AE" w:rsidRPr="00C469E5">
        <w:rPr>
          <w:rFonts w:ascii="Times New Roman" w:hAnsi="Times New Roman" w:cs="Times New Roman"/>
          <w:sz w:val="24"/>
          <w:szCs w:val="24"/>
        </w:rPr>
        <w:t xml:space="preserve"> </w:t>
      </w:r>
      <w:r w:rsidRPr="00C469E5">
        <w:rPr>
          <w:rFonts w:ascii="Times New Roman" w:hAnsi="Times New Roman" w:cs="Times New Roman"/>
          <w:sz w:val="24"/>
          <w:szCs w:val="24"/>
        </w:rPr>
        <w:t>Как вы поняли, что это радость, грусть, обида и т. д. А как вы думаете, в каких ситуациях у героя возникают такие чувства?</w:t>
      </w:r>
    </w:p>
    <w:p w:rsidR="00C469E5" w:rsidRPr="00C469E5" w:rsidRDefault="00C469E5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rPr>
          <w:i/>
          <w:iCs/>
        </w:rPr>
        <w:t xml:space="preserve">Игра. Чувства сказочных героев. 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- Ребята, а чувства сказочных героев вы сможете назвать?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 xml:space="preserve">Предлагаю вам вспомнить ваши любимые сказки, и угадать название сказки и какие чувства и настроение испытывают герои этих сказок? </w:t>
      </w:r>
    </w:p>
    <w:p w:rsidR="00C469E5" w:rsidRDefault="00C469E5" w:rsidP="00C469E5">
      <w:pPr>
        <w:pStyle w:val="a3"/>
        <w:spacing w:before="0" w:beforeAutospacing="0" w:after="0" w:afterAutospacing="0" w:line="276" w:lineRule="auto"/>
      </w:pP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Психолог зачитывает отрывки и показывает иллюстрации: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1. Рады зайчики и белочки,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 xml:space="preserve">Рады мальчики и девочки. 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Обнимают и целуют косолапого: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«Ну, спасибо тебе, дедушка, за солнышко!»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proofErr w:type="gramStart"/>
      <w:r w:rsidRPr="00C469E5">
        <w:t>(Ответы детей (радость) (Сказка «Краденое солнце»)</w:t>
      </w:r>
      <w:proofErr w:type="gramEnd"/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2. Плачет серый воробей: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- Выйди, солнышко, скорей!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Нам без солнышка обидно,</w:t>
      </w:r>
    </w:p>
    <w:p w:rsid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В поле зернышка не видно!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 xml:space="preserve"> </w:t>
      </w:r>
      <w:proofErr w:type="gramStart"/>
      <w:r w:rsidRPr="00C469E5">
        <w:t>(Ответы детей (грусть) (Сказка «Краденое солнце»)</w:t>
      </w:r>
      <w:proofErr w:type="gramEnd"/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3. Прибежала зайчиха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И закричала: «Ай-ай! Мой зайчик попал под трамвай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И теперь он больной и хромой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Маленький заинька мой!»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proofErr w:type="gramStart"/>
      <w:r w:rsidRPr="00C469E5">
        <w:t>(Ответы детей (страх) (Сказка «Айболит»)</w:t>
      </w:r>
      <w:proofErr w:type="gramEnd"/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4. И доктор пришил ему ножки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 xml:space="preserve">И заинька прыгает снова. 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А с ним и зайчиха мать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Тоже пошла танцевать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proofErr w:type="gramStart"/>
      <w:r w:rsidRPr="00C469E5">
        <w:t>(Ответы детей (радость) (Сказка «Айболит»)</w:t>
      </w:r>
      <w:proofErr w:type="gramEnd"/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 xml:space="preserve">5. А малютки </w:t>
      </w:r>
      <w:proofErr w:type="spellStart"/>
      <w:r w:rsidRPr="00C469E5">
        <w:t>бегемотики</w:t>
      </w:r>
      <w:proofErr w:type="spellEnd"/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Ухватились за животики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И смеются, заливаются -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Так что дубы сотрясаются</w:t>
      </w:r>
    </w:p>
    <w:p w:rsidR="009F73DE" w:rsidRDefault="009F73DE" w:rsidP="00C469E5">
      <w:pPr>
        <w:pStyle w:val="a3"/>
        <w:spacing w:before="0" w:beforeAutospacing="0" w:after="0" w:afterAutospacing="0" w:line="276" w:lineRule="auto"/>
      </w:pPr>
      <w:proofErr w:type="gramStart"/>
      <w:r w:rsidRPr="00C469E5">
        <w:t>(Ответы детей (радость) (Сказка «Айболит»)</w:t>
      </w:r>
      <w:proofErr w:type="gramEnd"/>
    </w:p>
    <w:p w:rsidR="00C469E5" w:rsidRPr="00C469E5" w:rsidRDefault="00C469E5" w:rsidP="00C469E5">
      <w:pPr>
        <w:pStyle w:val="a3"/>
        <w:spacing w:before="0" w:beforeAutospacing="0" w:after="0" w:afterAutospacing="0" w:line="276" w:lineRule="auto"/>
      </w:pP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lastRenderedPageBreak/>
        <w:t>6. «Дорогие гости, помогите!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Паука-злодея зарубите!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Но жуки-червяки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proofErr w:type="spellStart"/>
      <w:r w:rsidRPr="00C469E5">
        <w:t>Испугалися</w:t>
      </w:r>
      <w:proofErr w:type="spellEnd"/>
      <w:r w:rsidRPr="00C469E5">
        <w:t>,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 xml:space="preserve">По углам, по щелям </w:t>
      </w:r>
      <w:proofErr w:type="spellStart"/>
      <w:r w:rsidRPr="00C469E5">
        <w:t>разбежалися</w:t>
      </w:r>
      <w:proofErr w:type="spellEnd"/>
      <w:r w:rsidRPr="00C469E5">
        <w:t>!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proofErr w:type="gramStart"/>
      <w:r w:rsidRPr="00C469E5">
        <w:t xml:space="preserve">(Ответы детей (страх) (Сказка «Муха </w:t>
      </w:r>
      <w:proofErr w:type="spellStart"/>
      <w:r w:rsidRPr="00C469E5">
        <w:t>цекотуха</w:t>
      </w:r>
      <w:proofErr w:type="spellEnd"/>
      <w:r w:rsidRPr="00C469E5">
        <w:t>»)</w:t>
      </w:r>
      <w:proofErr w:type="gramEnd"/>
    </w:p>
    <w:p w:rsidR="009F73DE" w:rsidRPr="00C469E5" w:rsidRDefault="009F73DE" w:rsidP="00C469E5">
      <w:pPr>
        <w:pStyle w:val="a3"/>
        <w:spacing w:line="276" w:lineRule="auto"/>
      </w:pPr>
      <w:r w:rsidRPr="00C469E5">
        <w:rPr>
          <w:i/>
          <w:iCs/>
        </w:rPr>
        <w:t>Физкуль</w:t>
      </w:r>
      <w:r w:rsidR="00AE7842">
        <w:rPr>
          <w:i/>
          <w:iCs/>
        </w:rPr>
        <w:t>т</w:t>
      </w:r>
      <w:r w:rsidRPr="00C469E5">
        <w:rPr>
          <w:i/>
          <w:iCs/>
        </w:rPr>
        <w:t>минутка «</w:t>
      </w:r>
      <w:proofErr w:type="spellStart"/>
      <w:proofErr w:type="gramStart"/>
      <w:r w:rsidRPr="00C469E5">
        <w:rPr>
          <w:i/>
          <w:iCs/>
        </w:rPr>
        <w:t>Двигайся-замри</w:t>
      </w:r>
      <w:proofErr w:type="spellEnd"/>
      <w:proofErr w:type="gramEnd"/>
      <w:r w:rsidRPr="00C469E5">
        <w:rPr>
          <w:i/>
          <w:iCs/>
        </w:rPr>
        <w:t>» (музыкальная игра с движениями)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 xml:space="preserve">- Посмотрите, как радуется зайчиха, что </w:t>
      </w:r>
      <w:r w:rsidR="00AE7842">
        <w:t>д</w:t>
      </w:r>
      <w:r w:rsidRPr="00C469E5">
        <w:t>аж</w:t>
      </w:r>
      <w:r w:rsidR="00AE7842">
        <w:t>е</w:t>
      </w:r>
      <w:r w:rsidRPr="00C469E5">
        <w:t xml:space="preserve"> пошла танцевать. А вы потанцевать хотите?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Дети: Да!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- Тогда приглашаю всех встать и поиграть в нашу любимую игру «</w:t>
      </w:r>
      <w:proofErr w:type="spellStart"/>
      <w:proofErr w:type="gramStart"/>
      <w:r w:rsidRPr="00C469E5">
        <w:t>Двигайся-замри</w:t>
      </w:r>
      <w:proofErr w:type="spellEnd"/>
      <w:proofErr w:type="gramEnd"/>
      <w:r w:rsidRPr="00C469E5">
        <w:t>».</w:t>
      </w:r>
    </w:p>
    <w:p w:rsidR="009F73DE" w:rsidRPr="00AE7842" w:rsidRDefault="009F73DE" w:rsidP="00C469E5">
      <w:pPr>
        <w:pStyle w:val="a3"/>
        <w:spacing w:before="0" w:beforeAutospacing="0" w:after="0" w:afterAutospacing="0" w:line="276" w:lineRule="auto"/>
      </w:pPr>
      <w:r w:rsidRPr="00C469E5">
        <w:t>Музыкальная игр</w:t>
      </w:r>
      <w:r w:rsidR="00AE7842">
        <w:t>а с движениями «</w:t>
      </w:r>
      <w:proofErr w:type="spellStart"/>
      <w:r w:rsidR="00AE7842">
        <w:t>Двигайся-замри</w:t>
      </w:r>
      <w:proofErr w:type="spellEnd"/>
      <w:r w:rsidR="00AE7842">
        <w:t>»:</w:t>
      </w:r>
      <w:r w:rsidR="00AE7842" w:rsidRPr="00AE7842">
        <w:rPr>
          <w:sz w:val="28"/>
          <w:szCs w:val="28"/>
        </w:rPr>
        <w:t xml:space="preserve"> </w:t>
      </w:r>
      <w:r w:rsidR="00AE7842" w:rsidRPr="00AE7842">
        <w:t xml:space="preserve">на словах «двигайся» нужно танцевать и повторять движения из песни, а на словах «замри» </w:t>
      </w:r>
      <w:proofErr w:type="gramStart"/>
      <w:r w:rsidR="00AE7842" w:rsidRPr="00AE7842">
        <w:t>-з</w:t>
      </w:r>
      <w:proofErr w:type="gramEnd"/>
      <w:r w:rsidR="00AE7842" w:rsidRPr="00AE7842">
        <w:t xml:space="preserve">амереть и не двигаться, </w:t>
      </w:r>
      <w:r w:rsidR="00AE7842">
        <w:t>изобразить</w:t>
      </w:r>
      <w:r w:rsidR="00AE7842" w:rsidRPr="00AE7842">
        <w:t xml:space="preserve"> интересную фигуру</w:t>
      </w:r>
      <w:r w:rsidR="00AE7842">
        <w:t>.</w:t>
      </w:r>
    </w:p>
    <w:p w:rsidR="00C469E5" w:rsidRPr="00C469E5" w:rsidRDefault="00C469E5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9C5" w:rsidRPr="00C469E5" w:rsidRDefault="009F73DE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b/>
          <w:sz w:val="24"/>
          <w:szCs w:val="24"/>
        </w:rPr>
        <w:t>Завершение.</w:t>
      </w:r>
    </w:p>
    <w:p w:rsidR="009F73DE" w:rsidRPr="00C469E5" w:rsidRDefault="009F73DE" w:rsidP="00C469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9E5">
        <w:rPr>
          <w:rFonts w:ascii="Times New Roman" w:hAnsi="Times New Roman" w:cs="Times New Roman"/>
          <w:sz w:val="24"/>
          <w:szCs w:val="24"/>
        </w:rPr>
        <w:t xml:space="preserve">Психолог: </w:t>
      </w:r>
    </w:p>
    <w:p w:rsidR="009F73DE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>Скажите, о чем мы сегодня говорили на занятие? Чему вы сегодня научились?</w:t>
      </w:r>
    </w:p>
    <w:p w:rsidR="009F73DE" w:rsidRPr="00C469E5" w:rsidRDefault="00C469E5" w:rsidP="00C469E5">
      <w:pPr>
        <w:pStyle w:val="a3"/>
        <w:spacing w:before="0" w:beforeAutospacing="0" w:after="0" w:afterAutospacing="0" w:line="276" w:lineRule="auto"/>
      </w:pPr>
      <w:r w:rsidRPr="00C469E5">
        <w:t>(</w:t>
      </w:r>
      <w:r w:rsidR="009F73DE" w:rsidRPr="00C469E5">
        <w:t>Дети: какое бывает настроение, как его можно изменить</w:t>
      </w:r>
      <w:r w:rsidRPr="00C469E5">
        <w:t>)</w:t>
      </w:r>
      <w:r w:rsidR="009F73DE" w:rsidRPr="00C469E5">
        <w:t>.</w:t>
      </w:r>
    </w:p>
    <w:p w:rsidR="00C469E5" w:rsidRDefault="00C469E5" w:rsidP="00C469E5">
      <w:pPr>
        <w:pStyle w:val="a3"/>
        <w:spacing w:before="0" w:beforeAutospacing="0" w:after="0" w:afterAutospacing="0" w:line="276" w:lineRule="auto"/>
      </w:pPr>
    </w:p>
    <w:p w:rsidR="00C469E5" w:rsidRPr="00C469E5" w:rsidRDefault="009F73DE" w:rsidP="00C469E5">
      <w:pPr>
        <w:pStyle w:val="a3"/>
        <w:spacing w:before="0" w:beforeAutospacing="0" w:after="0" w:afterAutospacing="0" w:line="276" w:lineRule="auto"/>
      </w:pPr>
      <w:r w:rsidRPr="00C469E5">
        <w:t xml:space="preserve">Мы хорошо поработали сегодня. </w:t>
      </w:r>
      <w:r w:rsidR="00C469E5" w:rsidRPr="00C469E5">
        <w:t>Вы молодцы!</w:t>
      </w:r>
    </w:p>
    <w:p w:rsidR="00C469E5" w:rsidRPr="00C469E5" w:rsidRDefault="00C469E5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9E5">
        <w:rPr>
          <w:rFonts w:ascii="Times New Roman" w:hAnsi="Times New Roman" w:cs="Times New Roman"/>
          <w:sz w:val="24"/>
          <w:szCs w:val="24"/>
        </w:rPr>
        <w:t>Давайте сейчас подойдем к нашему солнышку, чтобы зарядиться от солнечных лучиков теплом и хорошим настроением, и сказать друг другу спасибо за занятие.</w:t>
      </w:r>
    </w:p>
    <w:p w:rsidR="009F73DE" w:rsidRPr="00C469E5" w:rsidRDefault="009F73DE" w:rsidP="00C469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9C5" w:rsidRPr="00C469E5" w:rsidRDefault="00C469E5" w:rsidP="00C469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9E5">
        <w:rPr>
          <w:rFonts w:ascii="Times New Roman" w:eastAsia="Times New Roman" w:hAnsi="Times New Roman" w:cs="Times New Roman"/>
          <w:sz w:val="24"/>
          <w:szCs w:val="24"/>
        </w:rPr>
        <w:t>До свидания!</w:t>
      </w:r>
    </w:p>
    <w:p w:rsidR="002858CA" w:rsidRPr="00C469E5" w:rsidRDefault="002858CA" w:rsidP="00C469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826" w:rsidRPr="00C469E5" w:rsidRDefault="00F47826" w:rsidP="00C469E5">
      <w:pPr>
        <w:pStyle w:val="a3"/>
        <w:spacing w:before="0" w:beforeAutospacing="0" w:after="0" w:afterAutospacing="0" w:line="276" w:lineRule="auto"/>
      </w:pPr>
    </w:p>
    <w:p w:rsidR="00786BDF" w:rsidRPr="00C469E5" w:rsidRDefault="00786BDF" w:rsidP="00C469E5">
      <w:pPr>
        <w:pStyle w:val="a3"/>
        <w:spacing w:line="276" w:lineRule="auto"/>
      </w:pPr>
    </w:p>
    <w:p w:rsidR="00786BDF" w:rsidRPr="00C469E5" w:rsidRDefault="00786BDF" w:rsidP="00003086">
      <w:pPr>
        <w:pStyle w:val="a3"/>
      </w:pPr>
    </w:p>
    <w:p w:rsidR="007752E8" w:rsidRDefault="007752E8" w:rsidP="007752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59D" w:rsidRDefault="00EF559D" w:rsidP="00003086">
      <w:pPr>
        <w:spacing w:after="0"/>
      </w:pPr>
    </w:p>
    <w:sectPr w:rsidR="00EF559D" w:rsidSect="002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abstractNum w:abstractNumId="6">
    <w:nsid w:val="26553766"/>
    <w:multiLevelType w:val="hybridMultilevel"/>
    <w:tmpl w:val="8F1C8838"/>
    <w:lvl w:ilvl="0" w:tplc="E45A032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AB3875"/>
    <w:multiLevelType w:val="hybridMultilevel"/>
    <w:tmpl w:val="41CC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072BE"/>
    <w:multiLevelType w:val="single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45D8B"/>
    <w:rsid w:val="00051BEB"/>
    <w:rsid w:val="00063AF0"/>
    <w:rsid w:val="00067703"/>
    <w:rsid w:val="00083C8B"/>
    <w:rsid w:val="00120BB6"/>
    <w:rsid w:val="001871E9"/>
    <w:rsid w:val="001A39C5"/>
    <w:rsid w:val="001F3CD9"/>
    <w:rsid w:val="002858CA"/>
    <w:rsid w:val="002B4084"/>
    <w:rsid w:val="002F6256"/>
    <w:rsid w:val="002F7BE5"/>
    <w:rsid w:val="00326231"/>
    <w:rsid w:val="003271AE"/>
    <w:rsid w:val="00335B7D"/>
    <w:rsid w:val="003A694F"/>
    <w:rsid w:val="003B0442"/>
    <w:rsid w:val="00400E98"/>
    <w:rsid w:val="004249EA"/>
    <w:rsid w:val="00424EA5"/>
    <w:rsid w:val="00436FBF"/>
    <w:rsid w:val="00442E1E"/>
    <w:rsid w:val="00461B6C"/>
    <w:rsid w:val="004B50EB"/>
    <w:rsid w:val="004B7803"/>
    <w:rsid w:val="005432E6"/>
    <w:rsid w:val="0054513E"/>
    <w:rsid w:val="00596C27"/>
    <w:rsid w:val="005C4B33"/>
    <w:rsid w:val="005D742A"/>
    <w:rsid w:val="0061331D"/>
    <w:rsid w:val="006405E4"/>
    <w:rsid w:val="006648CA"/>
    <w:rsid w:val="006D5D14"/>
    <w:rsid w:val="006D7730"/>
    <w:rsid w:val="007752E8"/>
    <w:rsid w:val="00786BDF"/>
    <w:rsid w:val="00794DE3"/>
    <w:rsid w:val="008207D8"/>
    <w:rsid w:val="00893016"/>
    <w:rsid w:val="008A4368"/>
    <w:rsid w:val="008B3650"/>
    <w:rsid w:val="008B4BB2"/>
    <w:rsid w:val="008E649D"/>
    <w:rsid w:val="009A22F8"/>
    <w:rsid w:val="009D02B7"/>
    <w:rsid w:val="009F73DE"/>
    <w:rsid w:val="00A659BD"/>
    <w:rsid w:val="00AA3A08"/>
    <w:rsid w:val="00AB0488"/>
    <w:rsid w:val="00AB6934"/>
    <w:rsid w:val="00AE7842"/>
    <w:rsid w:val="00B16C59"/>
    <w:rsid w:val="00B91428"/>
    <w:rsid w:val="00BF3B1D"/>
    <w:rsid w:val="00C40051"/>
    <w:rsid w:val="00C469E5"/>
    <w:rsid w:val="00C766F8"/>
    <w:rsid w:val="00CA3680"/>
    <w:rsid w:val="00CF6913"/>
    <w:rsid w:val="00D1174D"/>
    <w:rsid w:val="00D6460A"/>
    <w:rsid w:val="00E007F7"/>
    <w:rsid w:val="00E225D8"/>
    <w:rsid w:val="00E40D1D"/>
    <w:rsid w:val="00E62D9C"/>
    <w:rsid w:val="00E86838"/>
    <w:rsid w:val="00E93225"/>
    <w:rsid w:val="00EC71FA"/>
    <w:rsid w:val="00EF559D"/>
    <w:rsid w:val="00F47826"/>
    <w:rsid w:val="00F6171A"/>
    <w:rsid w:val="00F81EE2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  <w:style w:type="paragraph" w:styleId="a7">
    <w:name w:val="List Paragraph"/>
    <w:basedOn w:val="a"/>
    <w:uiPriority w:val="34"/>
    <w:qFormat/>
    <w:rsid w:val="00B1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2022-10-11T09:37:00Z</cp:lastPrinted>
  <dcterms:created xsi:type="dcterms:W3CDTF">2023-06-09T04:40:00Z</dcterms:created>
  <dcterms:modified xsi:type="dcterms:W3CDTF">2023-06-09T09:16:00Z</dcterms:modified>
</cp:coreProperties>
</file>