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AF4" w:rsidRDefault="00BE3AF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AF4" w:rsidRDefault="00BE3AF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AF4" w:rsidRDefault="00BE3AF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AF4" w:rsidRPr="00BE46A1" w:rsidRDefault="00BE3AF4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977" w:rsidRDefault="00DA7977" w:rsidP="00DA79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</w:t>
      </w:r>
      <w:r w:rsidR="009D02B7">
        <w:rPr>
          <w:bCs/>
          <w:color w:val="000000"/>
          <w:sz w:val="28"/>
          <w:szCs w:val="28"/>
        </w:rPr>
        <w:t xml:space="preserve">в </w:t>
      </w:r>
      <w:r w:rsidR="003B0442">
        <w:rPr>
          <w:bCs/>
          <w:color w:val="000000"/>
          <w:sz w:val="28"/>
          <w:szCs w:val="28"/>
        </w:rPr>
        <w:t>средней</w:t>
      </w:r>
      <w:r w:rsidR="009D02B7">
        <w:rPr>
          <w:bCs/>
          <w:color w:val="000000"/>
          <w:sz w:val="28"/>
          <w:szCs w:val="28"/>
        </w:rPr>
        <w:t xml:space="preserve"> группе</w:t>
      </w:r>
      <w:r w:rsidR="0028063F">
        <w:rPr>
          <w:bCs/>
          <w:color w:val="000000"/>
          <w:sz w:val="28"/>
          <w:szCs w:val="28"/>
        </w:rPr>
        <w:t xml:space="preserve"> </w:t>
      </w:r>
    </w:p>
    <w:p w:rsidR="0028063F" w:rsidRPr="00DA7977" w:rsidRDefault="0028063F" w:rsidP="00DA79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B0442">
        <w:rPr>
          <w:bCs/>
          <w:color w:val="000000"/>
          <w:sz w:val="28"/>
          <w:szCs w:val="28"/>
        </w:rPr>
        <w:t>«</w:t>
      </w:r>
      <w:r w:rsidR="004A7AC2">
        <w:rPr>
          <w:sz w:val="28"/>
          <w:szCs w:val="28"/>
          <w:lang w:eastAsia="ar-SA"/>
        </w:rPr>
        <w:t>В поисках чувств</w:t>
      </w:r>
      <w:r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28063F">
        <w:rPr>
          <w:sz w:val="28"/>
          <w:szCs w:val="28"/>
        </w:rPr>
        <w:t>3</w:t>
      </w:r>
    </w:p>
    <w:p w:rsidR="003E2392" w:rsidRDefault="003E2392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C71FA" w:rsidRPr="005237D2" w:rsidRDefault="00EC71FA" w:rsidP="006624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7D2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4A7AC2" w:rsidRPr="00523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поисках чувств</w:t>
      </w:r>
      <w:r w:rsidRPr="005237D2">
        <w:rPr>
          <w:rFonts w:ascii="Times New Roman" w:hAnsi="Times New Roman" w:cs="Times New Roman"/>
          <w:b/>
          <w:sz w:val="24"/>
          <w:szCs w:val="24"/>
        </w:rPr>
        <w:t>»</w:t>
      </w:r>
    </w:p>
    <w:p w:rsidR="003B0442" w:rsidRPr="005237D2" w:rsidRDefault="00EC71FA" w:rsidP="00662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7D2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5237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A7977" w:rsidRPr="005237D2">
        <w:rPr>
          <w:rFonts w:ascii="Times New Roman" w:hAnsi="Times New Roman" w:cs="Times New Roman"/>
          <w:sz w:val="24"/>
          <w:szCs w:val="24"/>
        </w:rPr>
        <w:t>развитие эмоционально-личностной сферы у детей дошкольного возраста.</w:t>
      </w:r>
      <w:r w:rsidR="003B0442" w:rsidRPr="005237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EC71FA" w:rsidRPr="005237D2" w:rsidRDefault="00EC71FA" w:rsidP="0089377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237D2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5237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одготовить детей к разговору о себе и о своих чувствах.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роверить знания детей о различных эмоциональных состояниях.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>-  п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ознакомить с эмоциями: радость, грусть, злость, страх.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пособствовать снятию психофизического напряжения и регуляции мышечного напряжения и расслабления.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ормировать умения соотносить графическое изображение с эмоцией.</w:t>
      </w:r>
    </w:p>
    <w:p w:rsidR="004A7AC2" w:rsidRPr="005237D2" w:rsidRDefault="004A7AC2" w:rsidP="0089377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C71FA" w:rsidRPr="005237D2" w:rsidRDefault="00CA3680" w:rsidP="00893775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237D2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Карточки на развитие эмоционального мира детей «Чувства внутри нас». </w:t>
      </w:r>
      <w:proofErr w:type="gramStart"/>
      <w:r w:rsidRPr="004A7AC2">
        <w:rPr>
          <w:rFonts w:ascii="Times New Roman" w:eastAsia="Times New Roman" w:hAnsi="Times New Roman" w:cs="Times New Roman"/>
          <w:sz w:val="24"/>
          <w:szCs w:val="24"/>
        </w:rPr>
        <w:t>(Автор:</w:t>
      </w:r>
      <w:proofErr w:type="gramEnd"/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Королёва М.В.)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Мягкий мяч.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>- Контейнер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с песком.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Разноцветные камни.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Аудиозапись музыки.</w:t>
      </w:r>
    </w:p>
    <w:p w:rsidR="004A7AC2" w:rsidRPr="004A7AC2" w:rsidRDefault="004A7AC2" w:rsidP="0089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Музыкальная колонка.</w:t>
      </w:r>
    </w:p>
    <w:p w:rsidR="004A7AC2" w:rsidRPr="005237D2" w:rsidRDefault="004A7AC2" w:rsidP="00893775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893775" w:rsidRDefault="005432E6" w:rsidP="00BE3AF4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237D2">
        <w:rPr>
          <w:b/>
        </w:rPr>
        <w:t xml:space="preserve">Ход </w:t>
      </w:r>
      <w:r w:rsidR="004B50EB" w:rsidRPr="005237D2">
        <w:rPr>
          <w:b/>
        </w:rPr>
        <w:t>занятия</w:t>
      </w:r>
    </w:p>
    <w:p w:rsidR="00003086" w:rsidRPr="005237D2" w:rsidRDefault="004B50EB" w:rsidP="00893775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5237D2">
        <w:rPr>
          <w:b/>
          <w:i/>
        </w:rPr>
        <w:t xml:space="preserve">Приветствие. </w:t>
      </w:r>
    </w:p>
    <w:p w:rsidR="002858CA" w:rsidRPr="005237D2" w:rsidRDefault="002858CA" w:rsidP="008937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  <w:r w:rsidR="004A7AC2" w:rsidRPr="005237D2">
        <w:rPr>
          <w:rFonts w:ascii="Times New Roman" w:hAnsi="Times New Roman" w:cs="Times New Roman"/>
          <w:sz w:val="24"/>
          <w:szCs w:val="24"/>
        </w:rPr>
        <w:t xml:space="preserve">здравствуйте, ребята. Я рада вас всех сегодня видеть. Давайте поздороваемся с вами и передадим друг другу радостное настроение. Здравствуй </w:t>
      </w:r>
      <w:r w:rsidR="004A7AC2" w:rsidRPr="005237D2">
        <w:rPr>
          <w:rFonts w:ascii="Times New Roman" w:hAnsi="Times New Roman" w:cs="Times New Roman"/>
          <w:i/>
          <w:sz w:val="24"/>
          <w:szCs w:val="24"/>
        </w:rPr>
        <w:t>(имя)</w:t>
      </w:r>
      <w:r w:rsidR="004A7AC2" w:rsidRPr="005237D2">
        <w:rPr>
          <w:rFonts w:ascii="Times New Roman" w:hAnsi="Times New Roman" w:cs="Times New Roman"/>
          <w:sz w:val="24"/>
          <w:szCs w:val="24"/>
        </w:rPr>
        <w:t>, я рада тебя видеть.</w:t>
      </w:r>
      <w:r w:rsidR="004A7AC2" w:rsidRPr="005237D2">
        <w:rPr>
          <w:rStyle w:val="a8"/>
          <w:rFonts w:ascii="Times New Roman" w:hAnsi="Times New Roman" w:cs="Times New Roman"/>
          <w:sz w:val="24"/>
          <w:szCs w:val="24"/>
        </w:rPr>
        <w:t> (Психолог передаёт мяч и так по кругу пока мяч не вернётся психологу)</w:t>
      </w:r>
      <w:r w:rsidR="004A7AC2" w:rsidRPr="005237D2">
        <w:rPr>
          <w:rFonts w:ascii="Times New Roman" w:hAnsi="Times New Roman" w:cs="Times New Roman"/>
          <w:sz w:val="24"/>
          <w:szCs w:val="24"/>
        </w:rPr>
        <w:t>.</w:t>
      </w:r>
    </w:p>
    <w:p w:rsidR="004A7AC2" w:rsidRPr="005237D2" w:rsidRDefault="004A7AC2" w:rsidP="00893775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2858CA" w:rsidRPr="005237D2" w:rsidRDefault="002858CA" w:rsidP="00893775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5237D2">
        <w:rPr>
          <w:b/>
          <w:i/>
        </w:rPr>
        <w:t>Основная часть.</w:t>
      </w:r>
    </w:p>
    <w:p w:rsidR="004A7AC2" w:rsidRPr="004A7AC2" w:rsidRDefault="005237D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Психолог: </w:t>
      </w:r>
      <w:r w:rsidR="004A7AC2" w:rsidRPr="004A7AC2">
        <w:rPr>
          <w:rFonts w:ascii="Times New Roman" w:eastAsia="Times New Roman" w:hAnsi="Times New Roman" w:cs="Times New Roman"/>
          <w:sz w:val="24"/>
          <w:szCs w:val="24"/>
        </w:rPr>
        <w:t xml:space="preserve">отлично! А сейчас я хочу вас познакомить с одним сказочным персонажем. А с </w:t>
      </w:r>
      <w:proofErr w:type="gramStart"/>
      <w:r w:rsidR="004A7AC2" w:rsidRPr="004A7AC2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AC2" w:rsidRPr="004A7AC2">
        <w:rPr>
          <w:rFonts w:ascii="Times New Roman" w:eastAsia="Times New Roman" w:hAnsi="Times New Roman" w:cs="Times New Roman"/>
          <w:sz w:val="24"/>
          <w:szCs w:val="24"/>
        </w:rPr>
        <w:t xml:space="preserve"> вы сейчас попробуете сами догадаться. Повторяйте за мной движения.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Жил да был весёлый гном 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поднимают руки над головой, изображая колпак)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С круглыми ушами. 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(Описывают вокруг ушей большие круги)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Он на сахарной горе 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(Изображают руками угол)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Спал под воротами. 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(Пальцы изображают ворота)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Вдруг откуда ни возьмись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Великан явился. 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высоко подняты над головой)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Скушать гору он хотел, 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(Движения, будто едим руками)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Только подавился!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(Хватаем воздух ртом и надуваем щёки)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Ну а что весёлый гном?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Так и спит глубоким сном!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изображают спящего гнома)</w:t>
      </w:r>
    </w:p>
    <w:p w:rsid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Психолог: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молодцы, это действительно гномик, а зовут его Тим.  Давайте, посмотрим на него (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психолог </w:t>
      </w:r>
      <w:r w:rsidR="00704815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показывает 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грустного гномика).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Только он какой-то совсем не весёлый. </w:t>
      </w:r>
      <w:proofErr w:type="gramStart"/>
      <w:r w:rsidRPr="004A7AC2">
        <w:rPr>
          <w:rFonts w:ascii="Times New Roman" w:eastAsia="Times New Roman" w:hAnsi="Times New Roman" w:cs="Times New Roman"/>
          <w:sz w:val="24"/>
          <w:szCs w:val="24"/>
        </w:rPr>
        <w:t>Как вы думаете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какое у него настрое?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дают свои ответы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: грустный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).  </w:t>
      </w:r>
      <w:proofErr w:type="gramEnd"/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Конечно грустное! Давайте, покажем, как наш гномик грустит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мимикой изображают грустного гномика)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 хотите знать, что с ним случилось?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: да!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Тогда слушайте.  В одном сказочном лесу жил гномик по имени Тим. Он дружил с маленькими человечками чувствами. Звали их Радость, Грусть, Злость и Страх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(психолог 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показывает 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карточки с человечками-чувствами).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Жили эти маленькие человечки-чувства внутри нашего гномика. И когда гномику было радостно, то появлялась радость. Давайте найдём среди ваших карточек человечка с чувством радости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находят человечка-чувство).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Когда он грустил, то появлялась грусть, когда злился, то появлялась злость. А когда гномику было страшно, то приходил страх. Но однажды гномик проснулся, а все чувства у него исчезли. Осталась только грусть. Теперь он не может бояться, злиться и радоваться, а ему так хочется вернуть свои чувства обратно. Ребята поможем в этом гномику?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: да!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. А трудностей не боитесь?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дают свои ответы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: не боимся!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 Тогда вперёд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7D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встречу приключениям! А наш мячик покажет нам туда дорогу. (</w:t>
      </w:r>
      <w:r w:rsidR="00704815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Психолог катит мяч по дорожке</w:t>
      </w:r>
      <w:proofErr w:type="gramStart"/>
      <w:r w:rsidR="00704815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 дети идут за ним к стол</w:t>
      </w:r>
      <w:r w:rsidR="00704815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песком.)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вот мы и на месте. Мы попали с вами в песочный мир, но песочек там не обычный, а волшебный. Именно он поможет нам вернуть чувства нашего гномика.</w:t>
      </w:r>
    </w:p>
    <w:p w:rsid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 Ребята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815" w:rsidRPr="004A7AC2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мы к тому-то приходим в гости, то, что первым делам делаем?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дают свои ответы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: здороваемся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 Конечно</w:t>
      </w:r>
      <w:r w:rsidR="005237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здороваемся! Давайте, поздороваемся с нашим песочком. </w:t>
      </w:r>
      <w:r w:rsidR="005237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песочком</w:t>
      </w:r>
      <w:r w:rsidR="0052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можно поздороваться пальчиком, ладошкой.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(Психолог показывает, как, а дети выполняют.)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Ой! Слышите.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(Включается звук песка.)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Песочек тоже с нами здоровается и говорит, что нам </w:t>
      </w:r>
      <w:proofErr w:type="gramStart"/>
      <w:r w:rsidRPr="004A7AC2">
        <w:rPr>
          <w:rFonts w:ascii="Times New Roman" w:eastAsia="Times New Roman" w:hAnsi="Times New Roman" w:cs="Times New Roman"/>
          <w:sz w:val="24"/>
          <w:szCs w:val="24"/>
        </w:rPr>
        <w:t>поможет</w:t>
      </w:r>
      <w:proofErr w:type="gramEnd"/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если мы с ним немного поиграем. </w:t>
      </w:r>
    </w:p>
    <w:p w:rsid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сейчас наш песочек будет загадывать разные чувства, а вам нужно догадаться, что это за чувство. </w:t>
      </w:r>
    </w:p>
    <w:p w:rsid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(Включается грустная музыка и под неё психолог вместе с детьми пересыпает песочек с одной руки </w:t>
      </w:r>
      <w:proofErr w:type="gramStart"/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другу.)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Как вы думаете, что чувство показывает нам песочек? 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дают свои ответы: грусть.)</w:t>
      </w:r>
    </w:p>
    <w:p w:rsid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А теперь наш песочек хочет показать нам вот такое чувство!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(Психолог </w:t>
      </w:r>
      <w:r w:rsidR="00704815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рисует на  песке пиктограмму злости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.)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Что это за чувство?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дают свои ответы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: злость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.) 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А теперь давайте попробуем с вами нарисовать страх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рисую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песке страх).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 Ребята, а давайте ещё поиграем с нашим песочком в </w:t>
      </w:r>
      <w:proofErr w:type="spellStart"/>
      <w:r w:rsidRPr="004A7AC2">
        <w:rPr>
          <w:rFonts w:ascii="Times New Roman" w:eastAsia="Times New Roman" w:hAnsi="Times New Roman" w:cs="Times New Roman"/>
          <w:sz w:val="24"/>
          <w:szCs w:val="24"/>
        </w:rPr>
        <w:t>щекоталки</w:t>
      </w:r>
      <w:proofErr w:type="spellEnd"/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.  Ой, </w:t>
      </w:r>
      <w:proofErr w:type="gramStart"/>
      <w:r w:rsidRPr="004A7AC2">
        <w:rPr>
          <w:rFonts w:ascii="Times New Roman" w:eastAsia="Times New Roman" w:hAnsi="Times New Roman" w:cs="Times New Roman"/>
          <w:sz w:val="24"/>
          <w:szCs w:val="24"/>
        </w:rPr>
        <w:t>смотрите</w:t>
      </w:r>
      <w:proofErr w:type="gramEnd"/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как он здорово смеётся.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(Включается запись детского смеха.)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Что это за чувство он нам показывает?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дают свои ответы</w:t>
      </w:r>
      <w:r w:rsid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: веселье, радость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 Конечно — это радость!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 Ребята песочек очень благодарен нам, что мы с ним поиграли и за это возвращает нам чувства гномика. А мы с вами давайте тоже его отблагодарим и подарим наши улыбки. 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 xml:space="preserve">Я сейчас вам дам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разноцветны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камни. Давайте с их помощью выложим на песке улыбку. 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выполняют задание.)</w:t>
      </w:r>
    </w:p>
    <w:p w:rsidR="005237D2" w:rsidRPr="005237D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Психолог</w:t>
      </w:r>
      <w:proofErr w:type="gramEnd"/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 как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замечательн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улыбк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у нас получил</w:t>
      </w:r>
      <w:r w:rsidR="00704815" w:rsidRPr="0052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сь. А нам пора возвращаться к гномику. </w:t>
      </w:r>
      <w:r w:rsidR="005237D2" w:rsidRPr="004A7AC2">
        <w:rPr>
          <w:rFonts w:ascii="Times New Roman" w:eastAsia="Times New Roman" w:hAnsi="Times New Roman" w:cs="Times New Roman"/>
          <w:sz w:val="24"/>
          <w:szCs w:val="24"/>
        </w:rPr>
        <w:t>Нам удалось найти все чувства гномика. Давайте, их отдадим нашему гномику. Обратный путь нам тоже покажет наш мячик.</w:t>
      </w:r>
      <w:r w:rsidR="005237D2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</w:t>
      </w:r>
      <w:r w:rsidR="005237D2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берут 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карточки </w:t>
      </w:r>
      <w:r w:rsidR="005237D2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кладут 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237D2"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их </w:t>
      </w:r>
      <w:r w:rsidRPr="0052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рядом с гномиком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5237D2" w:rsidRPr="0052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7D2" w:rsidRPr="005237D2" w:rsidRDefault="005237D2" w:rsidP="00893775">
      <w:pPr>
        <w:pStyle w:val="a3"/>
        <w:jc w:val="both"/>
      </w:pPr>
      <w:r w:rsidRPr="005237D2">
        <w:t xml:space="preserve">3. Заключительная часть. 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ребята наше занятие подходит к концу. Давайте вспомним с вами про какие чувства сегодня шла речь? С </w:t>
      </w:r>
      <w:proofErr w:type="gramStart"/>
      <w:r w:rsidRPr="004A7AC2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4A7AC2">
        <w:rPr>
          <w:rFonts w:ascii="Times New Roman" w:eastAsia="Times New Roman" w:hAnsi="Times New Roman" w:cs="Times New Roman"/>
          <w:sz w:val="24"/>
          <w:szCs w:val="24"/>
        </w:rPr>
        <w:t xml:space="preserve"> настроение вы завершаете наше занятие?</w:t>
      </w:r>
    </w:p>
    <w:p w:rsidR="00704815" w:rsidRPr="005237D2" w:rsidRDefault="004A7AC2" w:rsidP="00893775">
      <w:pPr>
        <w:pStyle w:val="a3"/>
        <w:jc w:val="both"/>
      </w:pPr>
      <w:r w:rsidRPr="005237D2">
        <w:rPr>
          <w:b/>
          <w:bCs/>
        </w:rPr>
        <w:t>Дети:</w:t>
      </w:r>
      <w:r w:rsidRPr="004A7AC2">
        <w:t> дети дают свои ответы</w:t>
      </w:r>
      <w:r w:rsidR="005237D2" w:rsidRPr="005237D2">
        <w:t>: грусть, радость, злость, страх</w:t>
      </w:r>
      <w:r w:rsidRPr="004A7AC2">
        <w:t>.</w:t>
      </w:r>
      <w:r w:rsidR="005237D2" w:rsidRPr="005237D2">
        <w:t xml:space="preserve"> Радостное настроение!</w:t>
      </w:r>
    </w:p>
    <w:p w:rsidR="004A7AC2" w:rsidRPr="004A7AC2" w:rsidRDefault="004A7AC2" w:rsidP="0089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7D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 </w:t>
      </w:r>
      <w:r w:rsidRPr="004A7AC2">
        <w:rPr>
          <w:rFonts w:ascii="Times New Roman" w:eastAsia="Times New Roman" w:hAnsi="Times New Roman" w:cs="Times New Roman"/>
          <w:sz w:val="24"/>
          <w:szCs w:val="24"/>
        </w:rPr>
        <w:t>ну а теперь пришло время нам с вами попрощаться. Давайте возьмёмся за руки и повторим за мной слова.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Очень жаль нам расставаться,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Но пришла пора прощаться.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Чтобы нам не унывать,</w:t>
      </w:r>
    </w:p>
    <w:p w:rsidR="004A7AC2" w:rsidRPr="004A7AC2" w:rsidRDefault="004A7AC2" w:rsidP="0089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C2">
        <w:rPr>
          <w:rFonts w:ascii="Times New Roman" w:eastAsia="Times New Roman" w:hAnsi="Times New Roman" w:cs="Times New Roman"/>
          <w:sz w:val="24"/>
          <w:szCs w:val="24"/>
        </w:rPr>
        <w:t>Нужно крепко всех обнять.</w:t>
      </w:r>
    </w:p>
    <w:sectPr w:rsidR="004A7AC2" w:rsidRPr="004A7AC2" w:rsidSect="003E23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5B603442"/>
    <w:multiLevelType w:val="multilevel"/>
    <w:tmpl w:val="0D2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8">
    <w:nsid w:val="786343C4"/>
    <w:multiLevelType w:val="multilevel"/>
    <w:tmpl w:val="F61E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71FA"/>
    <w:rsid w:val="00002EA6"/>
    <w:rsid w:val="00003086"/>
    <w:rsid w:val="00011D23"/>
    <w:rsid w:val="000126A7"/>
    <w:rsid w:val="00045D8B"/>
    <w:rsid w:val="00051BEB"/>
    <w:rsid w:val="00063AF0"/>
    <w:rsid w:val="00067703"/>
    <w:rsid w:val="00083C8B"/>
    <w:rsid w:val="000C5F52"/>
    <w:rsid w:val="001871E9"/>
    <w:rsid w:val="001F3CD9"/>
    <w:rsid w:val="0028063F"/>
    <w:rsid w:val="002858CA"/>
    <w:rsid w:val="002B4084"/>
    <w:rsid w:val="002F7BE5"/>
    <w:rsid w:val="003B0442"/>
    <w:rsid w:val="003E2392"/>
    <w:rsid w:val="00436FBF"/>
    <w:rsid w:val="00442E1E"/>
    <w:rsid w:val="00461B6C"/>
    <w:rsid w:val="004A7AC2"/>
    <w:rsid w:val="004B50EB"/>
    <w:rsid w:val="004B7803"/>
    <w:rsid w:val="004D7857"/>
    <w:rsid w:val="0050744D"/>
    <w:rsid w:val="005237D2"/>
    <w:rsid w:val="00525DF3"/>
    <w:rsid w:val="005432E6"/>
    <w:rsid w:val="00596C27"/>
    <w:rsid w:val="005C4B33"/>
    <w:rsid w:val="0061331D"/>
    <w:rsid w:val="0066243F"/>
    <w:rsid w:val="006648CA"/>
    <w:rsid w:val="006D7730"/>
    <w:rsid w:val="00704815"/>
    <w:rsid w:val="007752E8"/>
    <w:rsid w:val="00786BDF"/>
    <w:rsid w:val="00794DE3"/>
    <w:rsid w:val="007B35BF"/>
    <w:rsid w:val="007F43E3"/>
    <w:rsid w:val="008207D8"/>
    <w:rsid w:val="00831A2D"/>
    <w:rsid w:val="00893016"/>
    <w:rsid w:val="00893775"/>
    <w:rsid w:val="008A4368"/>
    <w:rsid w:val="008B3650"/>
    <w:rsid w:val="008B4BB2"/>
    <w:rsid w:val="008D25EB"/>
    <w:rsid w:val="008E649D"/>
    <w:rsid w:val="00905ECB"/>
    <w:rsid w:val="009A22F8"/>
    <w:rsid w:val="009D02B7"/>
    <w:rsid w:val="00A659BD"/>
    <w:rsid w:val="00AA3A08"/>
    <w:rsid w:val="00AB0488"/>
    <w:rsid w:val="00AB6934"/>
    <w:rsid w:val="00BE1C89"/>
    <w:rsid w:val="00BE3AF4"/>
    <w:rsid w:val="00C40051"/>
    <w:rsid w:val="00C711A2"/>
    <w:rsid w:val="00C766F8"/>
    <w:rsid w:val="00C84445"/>
    <w:rsid w:val="00CA3680"/>
    <w:rsid w:val="00CF6913"/>
    <w:rsid w:val="00D1174D"/>
    <w:rsid w:val="00D859B9"/>
    <w:rsid w:val="00DA7977"/>
    <w:rsid w:val="00E007F7"/>
    <w:rsid w:val="00E225D8"/>
    <w:rsid w:val="00E62D9C"/>
    <w:rsid w:val="00E749BC"/>
    <w:rsid w:val="00E86838"/>
    <w:rsid w:val="00E93225"/>
    <w:rsid w:val="00EC71FA"/>
    <w:rsid w:val="00EF559D"/>
    <w:rsid w:val="00F12B47"/>
    <w:rsid w:val="00F47826"/>
    <w:rsid w:val="00F6171A"/>
    <w:rsid w:val="00F7430D"/>
    <w:rsid w:val="00F81EE2"/>
    <w:rsid w:val="00FD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  <w:style w:type="character" w:styleId="a7">
    <w:name w:val="Hyperlink"/>
    <w:basedOn w:val="a0"/>
    <w:uiPriority w:val="99"/>
    <w:semiHidden/>
    <w:unhideWhenUsed/>
    <w:rsid w:val="00DA7977"/>
    <w:rPr>
      <w:color w:val="0000FF"/>
      <w:u w:val="single"/>
    </w:rPr>
  </w:style>
  <w:style w:type="character" w:styleId="a8">
    <w:name w:val="Emphasis"/>
    <w:basedOn w:val="a0"/>
    <w:uiPriority w:val="20"/>
    <w:qFormat/>
    <w:rsid w:val="004A7AC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A7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A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2023-07-14T10:27:00Z</cp:lastPrinted>
  <dcterms:created xsi:type="dcterms:W3CDTF">2023-11-16T10:21:00Z</dcterms:created>
  <dcterms:modified xsi:type="dcterms:W3CDTF">2023-11-17T16:03:00Z</dcterms:modified>
</cp:coreProperties>
</file>