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2B7" w:rsidRDefault="009D02B7" w:rsidP="009D02B7">
      <w:pPr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F327E8">
        <w:rPr>
          <w:rFonts w:ascii="Times New Roman" w:hAnsi="Times New Roman" w:cs="Times New Roman"/>
          <w:noProof/>
        </w:rPr>
        <w:drawing>
          <wp:inline distT="0" distB="0" distL="0" distR="0">
            <wp:extent cx="464820" cy="571500"/>
            <wp:effectExtent l="0" t="0" r="0" b="0"/>
            <wp:docPr id="3" name="Рисунок 1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-330" t="26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02B7" w:rsidRPr="00C0129D" w:rsidRDefault="009D02B7" w:rsidP="009D02B7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C0129D">
        <w:rPr>
          <w:rFonts w:ascii="Times New Roman" w:hAnsi="Times New Roman" w:cs="Times New Roman"/>
          <w:bCs/>
          <w:sz w:val="26"/>
          <w:szCs w:val="26"/>
        </w:rPr>
        <w:t>Муниципальное автономное дошкольное образовательное учреждение</w:t>
      </w:r>
    </w:p>
    <w:p w:rsidR="009D02B7" w:rsidRPr="00C0129D" w:rsidRDefault="009D02B7" w:rsidP="009D02B7">
      <w:pPr>
        <w:spacing w:after="0" w:line="240" w:lineRule="auto"/>
        <w:jc w:val="center"/>
        <w:rPr>
          <w:rFonts w:ascii="Times New Roman" w:hAnsi="Times New Roman" w:cs="Times New Roman"/>
          <w:bCs/>
          <w:caps/>
          <w:sz w:val="26"/>
          <w:szCs w:val="26"/>
        </w:rPr>
      </w:pPr>
      <w:r w:rsidRPr="00C0129D">
        <w:rPr>
          <w:rFonts w:ascii="Times New Roman" w:hAnsi="Times New Roman" w:cs="Times New Roman"/>
          <w:bCs/>
          <w:sz w:val="26"/>
          <w:szCs w:val="26"/>
        </w:rPr>
        <w:t>детский сад № 186 города Тюмени</w:t>
      </w:r>
    </w:p>
    <w:p w:rsidR="009D02B7" w:rsidRPr="00C0129D" w:rsidRDefault="009D02B7" w:rsidP="009D02B7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6"/>
          <w:szCs w:val="26"/>
        </w:rPr>
      </w:pPr>
      <w:r w:rsidRPr="00C0129D">
        <w:rPr>
          <w:rFonts w:ascii="Times New Roman" w:hAnsi="Times New Roman" w:cs="Times New Roman"/>
          <w:bCs/>
          <w:sz w:val="26"/>
          <w:szCs w:val="26"/>
        </w:rPr>
        <w:t xml:space="preserve">(МАДОУ </w:t>
      </w:r>
      <w:proofErr w:type="spellStart"/>
      <w:r w:rsidRPr="00C0129D">
        <w:rPr>
          <w:rFonts w:ascii="Times New Roman" w:hAnsi="Times New Roman" w:cs="Times New Roman"/>
          <w:bCs/>
          <w:sz w:val="26"/>
          <w:szCs w:val="26"/>
        </w:rPr>
        <w:t>д</w:t>
      </w:r>
      <w:proofErr w:type="spellEnd"/>
      <w:r w:rsidRPr="00C0129D">
        <w:rPr>
          <w:rFonts w:ascii="Times New Roman" w:hAnsi="Times New Roman" w:cs="Times New Roman"/>
          <w:bCs/>
          <w:sz w:val="26"/>
          <w:szCs w:val="26"/>
        </w:rPr>
        <w:t>/с № 186 города Тюмени)</w:t>
      </w:r>
    </w:p>
    <w:p w:rsidR="009D02B7" w:rsidRPr="00BE46A1" w:rsidRDefault="009D02B7" w:rsidP="009D02B7">
      <w:pPr>
        <w:jc w:val="center"/>
        <w:rPr>
          <w:rFonts w:cs="Courier New"/>
          <w:b/>
          <w:bCs/>
          <w:caps/>
          <w:sz w:val="28"/>
          <w:szCs w:val="28"/>
        </w:rPr>
      </w:pPr>
    </w:p>
    <w:p w:rsidR="009D02B7" w:rsidRPr="00BE46A1" w:rsidRDefault="009D02B7" w:rsidP="009D02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D02B7" w:rsidRPr="00BE46A1" w:rsidRDefault="009D02B7" w:rsidP="009D02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D02B7" w:rsidRPr="00BE46A1" w:rsidRDefault="009D02B7" w:rsidP="009D02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D02B7" w:rsidRPr="00BE46A1" w:rsidRDefault="009D02B7" w:rsidP="009D02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D02B7" w:rsidRDefault="009D02B7" w:rsidP="009D02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0129D" w:rsidRDefault="00C0129D" w:rsidP="009D02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0129D" w:rsidRDefault="00C0129D" w:rsidP="009D02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0129D" w:rsidRDefault="00C0129D" w:rsidP="009D02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0129D" w:rsidRDefault="00C0129D" w:rsidP="009D02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0129D" w:rsidRPr="00BE46A1" w:rsidRDefault="00C0129D" w:rsidP="009D02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D02B7" w:rsidRPr="00BE46A1" w:rsidRDefault="009D02B7" w:rsidP="009D02B7">
      <w:pPr>
        <w:pStyle w:val="a3"/>
        <w:shd w:val="clear" w:color="auto" w:fill="FFFFFF"/>
        <w:spacing w:before="0" w:beforeAutospacing="0" w:after="150" w:afterAutospacing="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Конспект занятия </w:t>
      </w:r>
      <w:r w:rsidR="00E40D1D">
        <w:rPr>
          <w:bCs/>
          <w:color w:val="000000"/>
          <w:sz w:val="28"/>
          <w:szCs w:val="28"/>
        </w:rPr>
        <w:t>с детьми</w:t>
      </w:r>
      <w:r>
        <w:rPr>
          <w:bCs/>
          <w:color w:val="000000"/>
          <w:sz w:val="28"/>
          <w:szCs w:val="28"/>
        </w:rPr>
        <w:t xml:space="preserve"> </w:t>
      </w:r>
      <w:r w:rsidR="00335B7D">
        <w:rPr>
          <w:bCs/>
          <w:color w:val="000000"/>
          <w:sz w:val="28"/>
          <w:szCs w:val="28"/>
        </w:rPr>
        <w:t>старшей</w:t>
      </w:r>
      <w:r>
        <w:rPr>
          <w:bCs/>
          <w:color w:val="000000"/>
          <w:sz w:val="28"/>
          <w:szCs w:val="28"/>
        </w:rPr>
        <w:t xml:space="preserve"> групп</w:t>
      </w:r>
      <w:r w:rsidR="00E40D1D">
        <w:rPr>
          <w:bCs/>
          <w:color w:val="000000"/>
          <w:sz w:val="28"/>
          <w:szCs w:val="28"/>
        </w:rPr>
        <w:t>ы</w:t>
      </w:r>
    </w:p>
    <w:p w:rsidR="009D02B7" w:rsidRPr="003B0442" w:rsidRDefault="00E40D1D" w:rsidP="009D02B7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«</w:t>
      </w:r>
      <w:r w:rsidR="006D4B4F">
        <w:rPr>
          <w:bCs/>
          <w:color w:val="000000"/>
          <w:sz w:val="28"/>
          <w:szCs w:val="28"/>
        </w:rPr>
        <w:t>Страна волшебных гномов</w:t>
      </w:r>
      <w:r w:rsidR="009D02B7" w:rsidRPr="003B0442">
        <w:rPr>
          <w:bCs/>
          <w:color w:val="000000"/>
          <w:sz w:val="28"/>
          <w:szCs w:val="28"/>
        </w:rPr>
        <w:t xml:space="preserve">» </w:t>
      </w:r>
    </w:p>
    <w:p w:rsidR="009D02B7" w:rsidRPr="00BE46A1" w:rsidRDefault="009D02B7" w:rsidP="009D02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D02B7" w:rsidRPr="00BE46A1" w:rsidRDefault="009D02B7" w:rsidP="009D02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D02B7" w:rsidRPr="00BE46A1" w:rsidRDefault="009D02B7" w:rsidP="009D02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D02B7" w:rsidRPr="00BE46A1" w:rsidRDefault="009D02B7" w:rsidP="009D02B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D02B7" w:rsidRPr="00BE46A1" w:rsidRDefault="009D02B7" w:rsidP="009D02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D02B7" w:rsidRPr="00BE46A1" w:rsidRDefault="009D02B7" w:rsidP="009D02B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D02B7" w:rsidRPr="00BE46A1" w:rsidRDefault="009D02B7" w:rsidP="009D02B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D02B7" w:rsidRPr="00BE46A1" w:rsidRDefault="009D02B7" w:rsidP="009D02B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D02B7" w:rsidRPr="00BE46A1" w:rsidRDefault="009D02B7" w:rsidP="009D02B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D02B7" w:rsidRPr="00BE46A1" w:rsidRDefault="009D02B7" w:rsidP="009D02B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D02B7" w:rsidRPr="00BE46A1" w:rsidRDefault="009D02B7" w:rsidP="009D02B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D02B7" w:rsidRPr="00BE46A1" w:rsidRDefault="009D02B7" w:rsidP="009D02B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D02B7" w:rsidRPr="00BE46A1" w:rsidRDefault="009D02B7" w:rsidP="009D02B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D02B7" w:rsidRPr="00BE46A1" w:rsidRDefault="009D02B7" w:rsidP="009D02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D02B7" w:rsidRDefault="009D02B7" w:rsidP="009D02B7">
      <w:pPr>
        <w:spacing w:after="12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D02B7" w:rsidRPr="00BE46A1" w:rsidRDefault="009D02B7" w:rsidP="009D02B7">
      <w:pPr>
        <w:spacing w:after="12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E46A1">
        <w:rPr>
          <w:rFonts w:ascii="Times New Roman" w:hAnsi="Times New Roman" w:cs="Times New Roman"/>
          <w:sz w:val="28"/>
          <w:szCs w:val="28"/>
        </w:rPr>
        <w:t>Подготовила:</w:t>
      </w:r>
    </w:p>
    <w:p w:rsidR="009D02B7" w:rsidRPr="00BE46A1" w:rsidRDefault="009D02B7" w:rsidP="009D02B7">
      <w:pPr>
        <w:spacing w:after="12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E46A1">
        <w:rPr>
          <w:rFonts w:ascii="Times New Roman" w:hAnsi="Times New Roman" w:cs="Times New Roman"/>
          <w:sz w:val="28"/>
          <w:szCs w:val="28"/>
        </w:rPr>
        <w:t>педагог – психолог</w:t>
      </w:r>
    </w:p>
    <w:p w:rsidR="009D02B7" w:rsidRPr="00BE46A1" w:rsidRDefault="009D02B7" w:rsidP="009D02B7">
      <w:pPr>
        <w:spacing w:after="12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Дубинко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И.А.</w:t>
      </w:r>
    </w:p>
    <w:p w:rsidR="009D02B7" w:rsidRPr="00BE46A1" w:rsidRDefault="009D02B7" w:rsidP="009D02B7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</w:p>
    <w:p w:rsidR="009D02B7" w:rsidRPr="00BE46A1" w:rsidRDefault="009D02B7" w:rsidP="009D02B7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</w:p>
    <w:p w:rsidR="009D02B7" w:rsidRDefault="00C0129D" w:rsidP="009D02B7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Тюмень, </w:t>
      </w:r>
      <w:r w:rsidR="009D02B7" w:rsidRPr="00BE46A1">
        <w:rPr>
          <w:sz w:val="28"/>
          <w:szCs w:val="28"/>
        </w:rPr>
        <w:t>202</w:t>
      </w:r>
      <w:r w:rsidR="00E40D1D">
        <w:rPr>
          <w:sz w:val="28"/>
          <w:szCs w:val="28"/>
        </w:rPr>
        <w:t>3</w:t>
      </w:r>
    </w:p>
    <w:p w:rsidR="009D02B7" w:rsidRDefault="009D02B7" w:rsidP="00EC71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C71FA" w:rsidRPr="006F3881" w:rsidRDefault="00EC71FA" w:rsidP="00E54D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3881">
        <w:rPr>
          <w:rFonts w:ascii="Times New Roman" w:hAnsi="Times New Roman" w:cs="Times New Roman"/>
          <w:b/>
          <w:sz w:val="24"/>
          <w:szCs w:val="24"/>
        </w:rPr>
        <w:lastRenderedPageBreak/>
        <w:t>Тема: «</w:t>
      </w:r>
      <w:r w:rsidR="006D4B4F" w:rsidRPr="006F3881">
        <w:rPr>
          <w:rFonts w:ascii="Times New Roman" w:hAnsi="Times New Roman" w:cs="Times New Roman"/>
          <w:b/>
          <w:sz w:val="24"/>
          <w:szCs w:val="24"/>
        </w:rPr>
        <w:t>Страна волшебных гномов</w:t>
      </w:r>
      <w:r w:rsidRPr="006F3881">
        <w:rPr>
          <w:rFonts w:ascii="Times New Roman" w:hAnsi="Times New Roman" w:cs="Times New Roman"/>
          <w:b/>
          <w:sz w:val="24"/>
          <w:szCs w:val="24"/>
        </w:rPr>
        <w:t>»</w:t>
      </w:r>
    </w:p>
    <w:p w:rsidR="003B0442" w:rsidRPr="006F3881" w:rsidRDefault="00EC71FA" w:rsidP="00E54D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F3881">
        <w:rPr>
          <w:rStyle w:val="markedcontent"/>
          <w:rFonts w:ascii="Times New Roman" w:hAnsi="Times New Roman" w:cs="Times New Roman"/>
          <w:b/>
          <w:sz w:val="24"/>
          <w:szCs w:val="24"/>
        </w:rPr>
        <w:t>Цель:</w:t>
      </w:r>
      <w:r w:rsidRPr="006F388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E40D1D" w:rsidRPr="006F3881">
        <w:rPr>
          <w:rFonts w:ascii="Times New Roman" w:eastAsia="Times New Roman" w:hAnsi="Times New Roman" w:cs="Times New Roman"/>
          <w:sz w:val="24"/>
          <w:szCs w:val="24"/>
        </w:rPr>
        <w:t>развитие эмоционально</w:t>
      </w:r>
      <w:r w:rsidR="006D4B4F" w:rsidRPr="006F3881">
        <w:rPr>
          <w:rFonts w:ascii="Times New Roman" w:eastAsia="Times New Roman" w:hAnsi="Times New Roman" w:cs="Times New Roman"/>
          <w:sz w:val="24"/>
          <w:szCs w:val="24"/>
        </w:rPr>
        <w:t>й</w:t>
      </w:r>
      <w:r w:rsidR="00E40D1D" w:rsidRPr="006F38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D4B4F" w:rsidRPr="006F3881">
        <w:rPr>
          <w:rFonts w:ascii="Times New Roman" w:eastAsia="Times New Roman" w:hAnsi="Times New Roman" w:cs="Times New Roman"/>
          <w:sz w:val="24"/>
          <w:szCs w:val="24"/>
        </w:rPr>
        <w:t>сферы детей</w:t>
      </w:r>
      <w:r w:rsidR="006F388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C71FA" w:rsidRPr="006F3881" w:rsidRDefault="00EC71FA" w:rsidP="00E54D03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6F3881">
        <w:rPr>
          <w:rStyle w:val="markedcontent"/>
          <w:rFonts w:ascii="Times New Roman" w:hAnsi="Times New Roman" w:cs="Times New Roman"/>
          <w:b/>
          <w:sz w:val="24"/>
          <w:szCs w:val="24"/>
        </w:rPr>
        <w:t>Задачи:</w:t>
      </w:r>
      <w:r w:rsidRPr="006F388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</w:p>
    <w:p w:rsidR="0050608D" w:rsidRPr="006F3881" w:rsidRDefault="00335B7D" w:rsidP="00E54D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388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0608D" w:rsidRPr="006F3881">
        <w:rPr>
          <w:rFonts w:ascii="Times New Roman" w:hAnsi="Times New Roman" w:cs="Times New Roman"/>
          <w:sz w:val="24"/>
          <w:szCs w:val="24"/>
        </w:rPr>
        <w:t>осозн</w:t>
      </w:r>
      <w:r w:rsidR="006F3881">
        <w:rPr>
          <w:rFonts w:ascii="Times New Roman" w:hAnsi="Times New Roman" w:cs="Times New Roman"/>
          <w:sz w:val="24"/>
          <w:szCs w:val="24"/>
        </w:rPr>
        <w:t>а</w:t>
      </w:r>
      <w:r w:rsidR="0050608D" w:rsidRPr="006F3881">
        <w:rPr>
          <w:rFonts w:ascii="Times New Roman" w:hAnsi="Times New Roman" w:cs="Times New Roman"/>
          <w:sz w:val="24"/>
          <w:szCs w:val="24"/>
        </w:rPr>
        <w:t>вать и контролировать свои переживания</w:t>
      </w:r>
      <w:r w:rsidR="006F3881">
        <w:rPr>
          <w:rFonts w:ascii="Times New Roman" w:hAnsi="Times New Roman" w:cs="Times New Roman"/>
          <w:sz w:val="24"/>
          <w:szCs w:val="24"/>
        </w:rPr>
        <w:t xml:space="preserve">, </w:t>
      </w:r>
      <w:r w:rsidR="0050608D" w:rsidRPr="006F3881">
        <w:rPr>
          <w:rFonts w:ascii="Times New Roman" w:hAnsi="Times New Roman" w:cs="Times New Roman"/>
          <w:sz w:val="24"/>
          <w:szCs w:val="24"/>
        </w:rPr>
        <w:t xml:space="preserve">понимать </w:t>
      </w:r>
      <w:r w:rsidR="0050608D" w:rsidRPr="006F3881">
        <w:rPr>
          <w:rStyle w:val="a6"/>
          <w:rFonts w:ascii="Times New Roman" w:hAnsi="Times New Roman" w:cs="Times New Roman"/>
          <w:b w:val="0"/>
          <w:sz w:val="24"/>
          <w:szCs w:val="24"/>
        </w:rPr>
        <w:t>эмоциональное</w:t>
      </w:r>
      <w:r w:rsidR="0050608D" w:rsidRPr="006F3881">
        <w:rPr>
          <w:rFonts w:ascii="Times New Roman" w:hAnsi="Times New Roman" w:cs="Times New Roman"/>
          <w:sz w:val="24"/>
          <w:szCs w:val="24"/>
        </w:rPr>
        <w:t xml:space="preserve"> состояние других;</w:t>
      </w:r>
      <w:r w:rsidR="0050608D" w:rsidRPr="006F38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0608D" w:rsidRPr="006F3881" w:rsidRDefault="0050608D" w:rsidP="00E54D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388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6F3881">
        <w:rPr>
          <w:rFonts w:ascii="Times New Roman" w:hAnsi="Times New Roman" w:cs="Times New Roman"/>
          <w:sz w:val="24"/>
          <w:szCs w:val="24"/>
        </w:rPr>
        <w:t xml:space="preserve">снять мышечное и эмоциональное напряжение; </w:t>
      </w:r>
    </w:p>
    <w:p w:rsidR="0050608D" w:rsidRPr="006F3881" w:rsidRDefault="0050608D" w:rsidP="00E54D03">
      <w:pPr>
        <w:pStyle w:val="a3"/>
        <w:spacing w:before="0" w:beforeAutospacing="0" w:after="0" w:afterAutospacing="0"/>
        <w:jc w:val="both"/>
      </w:pPr>
      <w:r w:rsidRPr="006F3881">
        <w:t>- сформировать чувство принадлежности к группе, способствовать сплочению детского коллектива.</w:t>
      </w:r>
    </w:p>
    <w:p w:rsidR="0050608D" w:rsidRPr="006F3881" w:rsidRDefault="0050608D" w:rsidP="00E54D03">
      <w:pPr>
        <w:pStyle w:val="a3"/>
        <w:spacing w:before="0" w:beforeAutospacing="0" w:after="0" w:afterAutospacing="0"/>
        <w:jc w:val="both"/>
      </w:pPr>
    </w:p>
    <w:p w:rsidR="00EC71FA" w:rsidRPr="006F3881" w:rsidRDefault="00CA3680" w:rsidP="00E54D03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6F3881">
        <w:rPr>
          <w:rStyle w:val="markedcontent"/>
          <w:rFonts w:ascii="Times New Roman" w:hAnsi="Times New Roman" w:cs="Times New Roman"/>
          <w:b/>
          <w:sz w:val="24"/>
          <w:szCs w:val="24"/>
        </w:rPr>
        <w:t>Материалы:</w:t>
      </w:r>
    </w:p>
    <w:p w:rsidR="00335B7D" w:rsidRPr="006F3881" w:rsidRDefault="0050608D" w:rsidP="00E54D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3881">
        <w:rPr>
          <w:rStyle w:val="markedcontent"/>
          <w:rFonts w:ascii="Times New Roman" w:hAnsi="Times New Roman" w:cs="Times New Roman"/>
          <w:sz w:val="24"/>
          <w:szCs w:val="24"/>
        </w:rPr>
        <w:t>Клубок ниток, д</w:t>
      </w:r>
      <w:r w:rsidR="00E40D1D" w:rsidRPr="006F3881">
        <w:rPr>
          <w:rStyle w:val="markedcontent"/>
          <w:rFonts w:ascii="Times New Roman" w:hAnsi="Times New Roman" w:cs="Times New Roman"/>
          <w:sz w:val="24"/>
          <w:szCs w:val="24"/>
        </w:rPr>
        <w:t xml:space="preserve">идактические карточки «Эмоции»: карточки с изображением </w:t>
      </w:r>
      <w:r w:rsidRPr="006F3881">
        <w:rPr>
          <w:rStyle w:val="markedcontent"/>
          <w:rFonts w:ascii="Times New Roman" w:hAnsi="Times New Roman" w:cs="Times New Roman"/>
          <w:sz w:val="24"/>
          <w:szCs w:val="24"/>
        </w:rPr>
        <w:t>гномиков</w:t>
      </w:r>
      <w:r w:rsidR="00E40D1D" w:rsidRPr="006F3881">
        <w:rPr>
          <w:rStyle w:val="markedcontent"/>
          <w:rFonts w:ascii="Times New Roman" w:hAnsi="Times New Roman" w:cs="Times New Roman"/>
          <w:sz w:val="24"/>
          <w:szCs w:val="24"/>
        </w:rPr>
        <w:t xml:space="preserve"> в разных эмоциональных состояниях</w:t>
      </w:r>
      <w:r w:rsidRPr="006F3881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:rsidR="006F3881" w:rsidRDefault="006F3881" w:rsidP="00E54D03">
      <w:pPr>
        <w:pStyle w:val="a3"/>
        <w:spacing w:before="0" w:beforeAutospacing="0" w:after="0" w:afterAutospacing="0"/>
        <w:jc w:val="both"/>
        <w:rPr>
          <w:b/>
        </w:rPr>
      </w:pPr>
    </w:p>
    <w:p w:rsidR="0050608D" w:rsidRPr="006F3881" w:rsidRDefault="005432E6" w:rsidP="00E54D03">
      <w:pPr>
        <w:pStyle w:val="a3"/>
        <w:spacing w:before="0" w:beforeAutospacing="0" w:after="0" w:afterAutospacing="0"/>
        <w:jc w:val="both"/>
        <w:rPr>
          <w:b/>
        </w:rPr>
      </w:pPr>
      <w:r w:rsidRPr="006F3881">
        <w:rPr>
          <w:b/>
        </w:rPr>
        <w:t xml:space="preserve">Ход </w:t>
      </w:r>
      <w:r w:rsidR="004B50EB" w:rsidRPr="006F3881">
        <w:rPr>
          <w:b/>
        </w:rPr>
        <w:t xml:space="preserve">занятия </w:t>
      </w:r>
    </w:p>
    <w:p w:rsidR="0050608D" w:rsidRPr="006F3881" w:rsidRDefault="0050608D" w:rsidP="00E54D03">
      <w:pPr>
        <w:pStyle w:val="a3"/>
        <w:spacing w:before="0" w:beforeAutospacing="0" w:after="0" w:afterAutospacing="0"/>
        <w:jc w:val="both"/>
      </w:pPr>
      <w:r w:rsidRPr="006F3881">
        <w:t xml:space="preserve">Психолог: Ребята, мы сегодня отправимся в сказочную </w:t>
      </w:r>
      <w:r w:rsidRPr="006F3881">
        <w:rPr>
          <w:rStyle w:val="a6"/>
          <w:b w:val="0"/>
        </w:rPr>
        <w:t>страну</w:t>
      </w:r>
      <w:r w:rsidRPr="006F3881">
        <w:t xml:space="preserve">, где живут </w:t>
      </w:r>
      <w:r w:rsidRPr="006F3881">
        <w:rPr>
          <w:rStyle w:val="a6"/>
          <w:b w:val="0"/>
        </w:rPr>
        <w:t>гномы</w:t>
      </w:r>
      <w:r w:rsidRPr="006F3881">
        <w:t>!</w:t>
      </w:r>
    </w:p>
    <w:p w:rsidR="0050608D" w:rsidRPr="006F3881" w:rsidRDefault="0050608D" w:rsidP="00E54D03">
      <w:pPr>
        <w:pStyle w:val="a3"/>
        <w:spacing w:before="0" w:beforeAutospacing="0" w:after="0" w:afterAutospacing="0"/>
        <w:jc w:val="both"/>
      </w:pPr>
      <w:r w:rsidRPr="006F3881">
        <w:t xml:space="preserve">Представьте, что у вас в руках шарик, покажите, как вы его надуваете большим, поднимите над головой, и мы полетим! </w:t>
      </w:r>
    </w:p>
    <w:p w:rsidR="0050608D" w:rsidRPr="006F3881" w:rsidRDefault="0050608D" w:rsidP="00E54D03">
      <w:pPr>
        <w:pStyle w:val="a3"/>
        <w:spacing w:before="0" w:beforeAutospacing="0" w:after="0" w:afterAutospacing="0"/>
        <w:jc w:val="both"/>
      </w:pPr>
      <w:r w:rsidRPr="006F3881">
        <w:t xml:space="preserve">Вот мы и в сказочной </w:t>
      </w:r>
      <w:r w:rsidRPr="006F3881">
        <w:rPr>
          <w:rStyle w:val="a6"/>
          <w:b w:val="0"/>
        </w:rPr>
        <w:t>стране</w:t>
      </w:r>
      <w:r w:rsidRPr="006F3881">
        <w:t>!</w:t>
      </w:r>
    </w:p>
    <w:p w:rsidR="0050608D" w:rsidRPr="006F3881" w:rsidRDefault="0050608D" w:rsidP="00E54D03">
      <w:pPr>
        <w:pStyle w:val="a3"/>
        <w:spacing w:before="0" w:beforeAutospacing="0" w:after="0" w:afterAutospacing="0"/>
        <w:jc w:val="both"/>
      </w:pPr>
      <w:r w:rsidRPr="006F3881">
        <w:t>Посмотрите, ребята</w:t>
      </w:r>
      <w:r w:rsidR="006F3881">
        <w:t>,</w:t>
      </w:r>
      <w:r w:rsidRPr="006F3881">
        <w:t xml:space="preserve"> что нам передали </w:t>
      </w:r>
      <w:r w:rsidRPr="006F3881">
        <w:rPr>
          <w:rStyle w:val="a6"/>
          <w:b w:val="0"/>
        </w:rPr>
        <w:t>гномы</w:t>
      </w:r>
      <w:r w:rsidR="006F3881">
        <w:t>:</w:t>
      </w:r>
      <w:r w:rsidRPr="006F3881">
        <w:t xml:space="preserve"> это корзинка с </w:t>
      </w:r>
      <w:r w:rsidRPr="006F3881">
        <w:rPr>
          <w:rStyle w:val="a6"/>
          <w:b w:val="0"/>
        </w:rPr>
        <w:t>волшебным клубочком</w:t>
      </w:r>
      <w:r w:rsidRPr="006F3881">
        <w:t xml:space="preserve">. Сейчас я буду передавать </w:t>
      </w:r>
      <w:r w:rsidRPr="006F3881">
        <w:rPr>
          <w:rStyle w:val="a6"/>
          <w:b w:val="0"/>
        </w:rPr>
        <w:t>волшебный клубок по кругу</w:t>
      </w:r>
      <w:r w:rsidRPr="006F3881">
        <w:t>, повернусь к тому, кто сидит справа от меня, назову его по имени и скажу, что я рада его видеть. Кто клубочек получает, обматывает нитку вокруг пальца и передает его следующему со словами: «Я рад тебя видеть». Дети передают клубочек.</w:t>
      </w:r>
    </w:p>
    <w:p w:rsidR="0050608D" w:rsidRPr="006F3881" w:rsidRDefault="0050608D" w:rsidP="00E54D03">
      <w:pPr>
        <w:pStyle w:val="a3"/>
        <w:spacing w:before="0" w:beforeAutospacing="0" w:after="0" w:afterAutospacing="0"/>
        <w:jc w:val="both"/>
      </w:pPr>
      <w:r w:rsidRPr="006F3881">
        <w:t>Психолог: Клубочек ко мне вернулся, и у нас получился круг! А сейчас давайте все вместе поднимем руки вверх, отпустим их вниз, положим на колени. Старайтесь все делать одновременно, ведь если кто-то замешкается, наш круг разрушится. А теперь аккуратно положим ниточку, которая нас соединяет, на пол. Молодцы!</w:t>
      </w:r>
    </w:p>
    <w:p w:rsidR="006F3881" w:rsidRDefault="006F3881" w:rsidP="00E54D03">
      <w:pPr>
        <w:pStyle w:val="a3"/>
        <w:spacing w:before="0" w:beforeAutospacing="0" w:after="0" w:afterAutospacing="0"/>
        <w:jc w:val="both"/>
        <w:rPr>
          <w:b/>
          <w:i/>
        </w:rPr>
      </w:pPr>
    </w:p>
    <w:p w:rsidR="00735E2F" w:rsidRPr="006F3881" w:rsidRDefault="00735E2F" w:rsidP="00E54D03">
      <w:pPr>
        <w:pStyle w:val="a3"/>
        <w:spacing w:before="0" w:beforeAutospacing="0" w:after="0" w:afterAutospacing="0"/>
        <w:jc w:val="both"/>
      </w:pPr>
      <w:r w:rsidRPr="006F3881">
        <w:t xml:space="preserve">Психолог: </w:t>
      </w:r>
      <w:r w:rsidR="0050608D" w:rsidRPr="006F3881">
        <w:t>Ребята, подн</w:t>
      </w:r>
      <w:r w:rsidRPr="006F3881">
        <w:t>имите глазки, над нами появилас</w:t>
      </w:r>
      <w:r w:rsidR="0050608D" w:rsidRPr="006F3881">
        <w:t xml:space="preserve">ь </w:t>
      </w:r>
      <w:proofErr w:type="gramStart"/>
      <w:r w:rsidR="0050608D" w:rsidRPr="006F3881">
        <w:t>тучка</w:t>
      </w:r>
      <w:proofErr w:type="gramEnd"/>
      <w:r w:rsidR="0050608D" w:rsidRPr="006F3881">
        <w:t xml:space="preserve"> и </w:t>
      </w:r>
      <w:r w:rsidRPr="006F3881">
        <w:t>пошел снег</w:t>
      </w:r>
      <w:r w:rsidR="0050608D" w:rsidRPr="006F3881">
        <w:t>, посмотрите</w:t>
      </w:r>
      <w:r w:rsidR="006F3881">
        <w:t>,</w:t>
      </w:r>
      <w:r w:rsidR="0050608D" w:rsidRPr="006F3881">
        <w:t xml:space="preserve"> как </w:t>
      </w:r>
      <w:r w:rsidRPr="006F3881">
        <w:t>сверкают</w:t>
      </w:r>
      <w:r w:rsidR="0050608D" w:rsidRPr="006F3881">
        <w:t xml:space="preserve"> </w:t>
      </w:r>
      <w:r w:rsidRPr="006F3881">
        <w:t>снежинки</w:t>
      </w:r>
      <w:r w:rsidR="0050608D" w:rsidRPr="006F3881">
        <w:t>. Подставьте свое лицо</w:t>
      </w:r>
      <w:r w:rsidRPr="006F3881">
        <w:t>, почувствуйте, как снежинки падают вам на щечки и носик.</w:t>
      </w:r>
      <w:r w:rsidR="0050608D" w:rsidRPr="006F3881">
        <w:t xml:space="preserve"> </w:t>
      </w:r>
      <w:r w:rsidRPr="006F3881">
        <w:t>А вот и солнышко появилось, и лучик хочет с нами поиграть.</w:t>
      </w:r>
    </w:p>
    <w:p w:rsidR="006F3881" w:rsidRDefault="006F3881" w:rsidP="00E54D03">
      <w:pPr>
        <w:pStyle w:val="a3"/>
        <w:spacing w:before="0" w:beforeAutospacing="0" w:after="0" w:afterAutospacing="0"/>
        <w:jc w:val="both"/>
        <w:rPr>
          <w:i/>
          <w:iCs/>
        </w:rPr>
      </w:pPr>
    </w:p>
    <w:p w:rsidR="00735E2F" w:rsidRPr="006F3881" w:rsidRDefault="00735E2F" w:rsidP="00E54D03">
      <w:pPr>
        <w:pStyle w:val="a3"/>
        <w:spacing w:before="0" w:beforeAutospacing="0" w:after="0" w:afterAutospacing="0"/>
        <w:jc w:val="both"/>
      </w:pPr>
      <w:r w:rsidRPr="006F3881">
        <w:rPr>
          <w:i/>
          <w:iCs/>
        </w:rPr>
        <w:t>Игра «Солнечный зайчик»</w:t>
      </w:r>
      <w:r w:rsidRPr="006F3881">
        <w:t xml:space="preserve"> </w:t>
      </w:r>
      <w:r w:rsidRPr="006F3881">
        <w:rPr>
          <w:i/>
          <w:iCs/>
        </w:rPr>
        <w:t xml:space="preserve">(цель — снятие </w:t>
      </w:r>
      <w:r w:rsidRPr="006F3881">
        <w:rPr>
          <w:rStyle w:val="a6"/>
          <w:b w:val="0"/>
          <w:i/>
          <w:iCs/>
        </w:rPr>
        <w:t>эмоционального напряжения</w:t>
      </w:r>
      <w:r w:rsidRPr="006F3881">
        <w:rPr>
          <w:i/>
          <w:iCs/>
        </w:rPr>
        <w:t>.)</w:t>
      </w:r>
    </w:p>
    <w:p w:rsidR="00735E2F" w:rsidRPr="006F3881" w:rsidRDefault="006F3881" w:rsidP="00E54D03">
      <w:pPr>
        <w:pStyle w:val="a3"/>
        <w:spacing w:before="0" w:beforeAutospacing="0" w:after="0" w:afterAutospacing="0"/>
        <w:jc w:val="both"/>
      </w:pPr>
      <w:r>
        <w:t xml:space="preserve">Психолог: </w:t>
      </w:r>
      <w:r w:rsidR="00735E2F" w:rsidRPr="006F3881">
        <w:t xml:space="preserve">Солнечный зайчик заглянул </w:t>
      </w:r>
      <w:r>
        <w:t>вам</w:t>
      </w:r>
      <w:r w:rsidR="00735E2F" w:rsidRPr="006F3881">
        <w:t xml:space="preserve"> в глаза. Закройте их. Он побежал дальше по лицу, нежно погладьте его ладонями: на лбу, на носу, на ротике, на щечках, на подбородке. Поглаживайте его аккуратно, чтобы не спугнуть. Погладьте голову, шею, руки, ноги. Он забрался на животик, погладьте его там. Солнечный зайчик любит и ласкает тебя, а ты погладь его и подружись с ним. </w:t>
      </w:r>
    </w:p>
    <w:p w:rsidR="0050608D" w:rsidRPr="006F3881" w:rsidRDefault="0050608D" w:rsidP="00E54D03">
      <w:pPr>
        <w:pStyle w:val="a3"/>
        <w:spacing w:before="0" w:beforeAutospacing="0" w:after="0" w:afterAutospacing="0"/>
        <w:jc w:val="both"/>
      </w:pPr>
    </w:p>
    <w:p w:rsidR="0050608D" w:rsidRPr="006F3881" w:rsidRDefault="0050608D" w:rsidP="00E54D03">
      <w:pPr>
        <w:pStyle w:val="a3"/>
        <w:spacing w:before="0" w:beforeAutospacing="0" w:after="0" w:afterAutospacing="0"/>
        <w:jc w:val="both"/>
      </w:pPr>
      <w:r w:rsidRPr="006F3881">
        <w:t xml:space="preserve">Наша следующая игра называется </w:t>
      </w:r>
      <w:r w:rsidRPr="006F3881">
        <w:rPr>
          <w:i/>
          <w:iCs/>
        </w:rPr>
        <w:t>«Спаси птенца»</w:t>
      </w:r>
      <w:r w:rsidR="00735E2F" w:rsidRPr="006F3881">
        <w:t xml:space="preserve"> </w:t>
      </w:r>
      <w:r w:rsidRPr="006F3881">
        <w:rPr>
          <w:i/>
          <w:iCs/>
        </w:rPr>
        <w:t>(</w:t>
      </w:r>
      <w:r w:rsidR="00735E2F" w:rsidRPr="006F3881">
        <w:rPr>
          <w:i/>
          <w:iCs/>
        </w:rPr>
        <w:t>ц</w:t>
      </w:r>
      <w:r w:rsidRPr="006F3881">
        <w:rPr>
          <w:i/>
          <w:iCs/>
        </w:rPr>
        <w:t xml:space="preserve">ель — ознакомить </w:t>
      </w:r>
      <w:r w:rsidRPr="006F3881">
        <w:rPr>
          <w:rStyle w:val="a6"/>
          <w:b w:val="0"/>
          <w:i/>
          <w:iCs/>
        </w:rPr>
        <w:t>детей</w:t>
      </w:r>
      <w:r w:rsidRPr="006F3881">
        <w:rPr>
          <w:i/>
          <w:iCs/>
        </w:rPr>
        <w:t xml:space="preserve"> с методами </w:t>
      </w:r>
      <w:proofErr w:type="spellStart"/>
      <w:r w:rsidRPr="006F3881">
        <w:rPr>
          <w:i/>
          <w:iCs/>
        </w:rPr>
        <w:t>саморегуляции</w:t>
      </w:r>
      <w:proofErr w:type="spellEnd"/>
      <w:r w:rsidRPr="006F3881">
        <w:rPr>
          <w:i/>
          <w:iCs/>
        </w:rPr>
        <w:t>.)</w:t>
      </w:r>
    </w:p>
    <w:p w:rsidR="0050608D" w:rsidRPr="006F3881" w:rsidRDefault="0050608D" w:rsidP="00E54D03">
      <w:pPr>
        <w:pStyle w:val="a3"/>
        <w:spacing w:before="0" w:beforeAutospacing="0" w:after="0" w:afterAutospacing="0"/>
        <w:jc w:val="both"/>
      </w:pPr>
      <w:r w:rsidRPr="006F3881">
        <w:t xml:space="preserve">Представьте себе, что у вас в руках маленький, беспомощный птенец. Вытяните руки вперед ладонями </w:t>
      </w:r>
      <w:r w:rsidR="00735E2F" w:rsidRPr="006F3881">
        <w:t>верх. А теперь согните руки в л</w:t>
      </w:r>
      <w:r w:rsidRPr="006F3881">
        <w:t>октях и приблизьте их к себе. Медленно, по одному пальчику, сложите ладони, спрячьте в них птенца, подышите на него, согревая его своим ровным, спокойным дыханием. А теперь раскройте ладони, и вы увидите, что ваш птенец радостно взлетел. Улыбнитесь ему и не грустите. Он еще прилетит к вам.</w:t>
      </w:r>
    </w:p>
    <w:p w:rsidR="006F3881" w:rsidRDefault="006F3881" w:rsidP="00E54D03">
      <w:pPr>
        <w:pStyle w:val="a3"/>
        <w:spacing w:before="0" w:beforeAutospacing="0" w:after="0" w:afterAutospacing="0"/>
        <w:jc w:val="both"/>
      </w:pPr>
    </w:p>
    <w:p w:rsidR="00735E2F" w:rsidRPr="006F3881" w:rsidRDefault="0050608D" w:rsidP="00E54D03">
      <w:pPr>
        <w:pStyle w:val="a3"/>
        <w:spacing w:before="0" w:beforeAutospacing="0" w:after="0" w:afterAutospacing="0"/>
        <w:jc w:val="both"/>
      </w:pPr>
      <w:r w:rsidRPr="006F3881">
        <w:t xml:space="preserve">Ребята, </w:t>
      </w:r>
      <w:r w:rsidR="006F3881">
        <w:t xml:space="preserve">а сейчас </w:t>
      </w:r>
      <w:r w:rsidRPr="006F3881">
        <w:t xml:space="preserve">давайте рассмотрим наших </w:t>
      </w:r>
      <w:r w:rsidRPr="006F3881">
        <w:rPr>
          <w:rStyle w:val="a6"/>
          <w:b w:val="0"/>
        </w:rPr>
        <w:t>гномиков</w:t>
      </w:r>
      <w:r w:rsidRPr="006F3881">
        <w:t xml:space="preserve">. </w:t>
      </w:r>
      <w:r w:rsidR="00735E2F" w:rsidRPr="006F3881">
        <w:t xml:space="preserve">Я вам раздам карточки, на них гномики, у которых разное настроение. Вам нужно изобразить, какое настроение у вашего гномика, а остальные ребята угадают. </w:t>
      </w:r>
    </w:p>
    <w:p w:rsidR="00735E2F" w:rsidRPr="006F3881" w:rsidRDefault="00735E2F" w:rsidP="00E54D03">
      <w:pPr>
        <w:pStyle w:val="a3"/>
        <w:spacing w:before="0" w:beforeAutospacing="0" w:after="0" w:afterAutospacing="0"/>
        <w:jc w:val="both"/>
        <w:rPr>
          <w:i/>
        </w:rPr>
      </w:pPr>
      <w:r w:rsidRPr="006F3881">
        <w:rPr>
          <w:i/>
        </w:rPr>
        <w:t>Дети изображают эмоции: злость, грусть, радость, удивление, испуг, усталость, скука.</w:t>
      </w:r>
    </w:p>
    <w:p w:rsidR="006F3881" w:rsidRDefault="006F3881" w:rsidP="00E54D03">
      <w:pPr>
        <w:pStyle w:val="a3"/>
        <w:spacing w:before="0" w:beforeAutospacing="0" w:after="0" w:afterAutospacing="0"/>
        <w:jc w:val="both"/>
      </w:pPr>
    </w:p>
    <w:p w:rsidR="00735E2F" w:rsidRPr="006F3881" w:rsidRDefault="00735E2F" w:rsidP="00E54D03">
      <w:pPr>
        <w:pStyle w:val="a3"/>
        <w:spacing w:before="0" w:beforeAutospacing="0" w:after="0" w:afterAutospacing="0"/>
        <w:jc w:val="both"/>
      </w:pPr>
      <w:r w:rsidRPr="006F3881">
        <w:lastRenderedPageBreak/>
        <w:t>Психолог: Молодцы, ребята, вы хорошо изображали эмоции, и получилось все угадать.</w:t>
      </w:r>
    </w:p>
    <w:p w:rsidR="006F3881" w:rsidRDefault="006F3881" w:rsidP="00E54D03">
      <w:pPr>
        <w:pStyle w:val="a3"/>
        <w:spacing w:before="0" w:beforeAutospacing="0" w:after="0" w:afterAutospacing="0"/>
        <w:jc w:val="both"/>
      </w:pPr>
    </w:p>
    <w:p w:rsidR="0050608D" w:rsidRPr="006F3881" w:rsidRDefault="00735E2F" w:rsidP="00E54D03">
      <w:pPr>
        <w:pStyle w:val="a3"/>
        <w:spacing w:before="0" w:beforeAutospacing="0" w:after="0" w:afterAutospacing="0"/>
        <w:jc w:val="both"/>
      </w:pPr>
      <w:r w:rsidRPr="006F3881">
        <w:t>Еще н</w:t>
      </w:r>
      <w:r w:rsidR="0050608D" w:rsidRPr="006F3881">
        <w:t xml:space="preserve">аши </w:t>
      </w:r>
      <w:r w:rsidR="0050608D" w:rsidRPr="006F3881">
        <w:rPr>
          <w:rStyle w:val="a6"/>
          <w:b w:val="0"/>
        </w:rPr>
        <w:t>гномы</w:t>
      </w:r>
      <w:r w:rsidR="0050608D" w:rsidRPr="006F3881">
        <w:t xml:space="preserve"> знают пальчиковую гимнастику. Давайте поиграем. </w:t>
      </w:r>
    </w:p>
    <w:p w:rsidR="00E54D03" w:rsidRDefault="00E54D03" w:rsidP="00E54D03">
      <w:pPr>
        <w:pStyle w:val="a3"/>
        <w:spacing w:before="0" w:beforeAutospacing="0" w:after="0" w:afterAutospacing="0"/>
        <w:jc w:val="both"/>
        <w:rPr>
          <w:i/>
        </w:rPr>
      </w:pPr>
    </w:p>
    <w:p w:rsidR="0050608D" w:rsidRPr="006F3881" w:rsidRDefault="0050608D" w:rsidP="00E54D03">
      <w:pPr>
        <w:pStyle w:val="a3"/>
        <w:spacing w:before="0" w:beforeAutospacing="0" w:after="0" w:afterAutospacing="0"/>
        <w:jc w:val="both"/>
      </w:pPr>
      <w:r w:rsidRPr="006F3881">
        <w:rPr>
          <w:i/>
        </w:rPr>
        <w:t>Пальчиковая гимнастика</w:t>
      </w:r>
      <w:r w:rsidRPr="006F3881">
        <w:t xml:space="preserve"> </w:t>
      </w:r>
      <w:r w:rsidRPr="006F3881">
        <w:rPr>
          <w:i/>
          <w:iCs/>
        </w:rPr>
        <w:t>«</w:t>
      </w:r>
      <w:r w:rsidRPr="006F3881">
        <w:rPr>
          <w:rStyle w:val="a6"/>
          <w:i/>
          <w:iCs/>
        </w:rPr>
        <w:t>Гномики</w:t>
      </w:r>
      <w:r w:rsidRPr="006F3881">
        <w:rPr>
          <w:i/>
          <w:iCs/>
        </w:rPr>
        <w:t>»</w:t>
      </w:r>
    </w:p>
    <w:p w:rsidR="006F3881" w:rsidRPr="006F3881" w:rsidRDefault="0050608D" w:rsidP="00E54D03">
      <w:pPr>
        <w:pStyle w:val="a3"/>
        <w:spacing w:before="0" w:beforeAutospacing="0" w:after="0" w:afterAutospacing="0"/>
        <w:jc w:val="both"/>
      </w:pPr>
      <w:r w:rsidRPr="006F3881">
        <w:t xml:space="preserve">Жили-были </w:t>
      </w:r>
      <w:r w:rsidRPr="006F3881">
        <w:rPr>
          <w:rStyle w:val="a6"/>
          <w:b w:val="0"/>
        </w:rPr>
        <w:t>гномики</w:t>
      </w:r>
      <w:r w:rsidR="006F3881">
        <w:rPr>
          <w:rStyle w:val="a6"/>
          <w:b w:val="0"/>
        </w:rPr>
        <w:t xml:space="preserve"> </w:t>
      </w:r>
      <w:r w:rsidR="006F3881" w:rsidRPr="006F3881">
        <w:rPr>
          <w:i/>
          <w:iCs/>
        </w:rPr>
        <w:t>(Указательным и большим пальцем показываем размер)</w:t>
      </w:r>
    </w:p>
    <w:p w:rsidR="006F3881" w:rsidRPr="006F3881" w:rsidRDefault="0050608D" w:rsidP="00E54D03">
      <w:pPr>
        <w:pStyle w:val="a3"/>
        <w:spacing w:before="0" w:beforeAutospacing="0" w:after="0" w:afterAutospacing="0"/>
        <w:jc w:val="both"/>
      </w:pPr>
      <w:r w:rsidRPr="006F3881">
        <w:t>В расчудесном домике.</w:t>
      </w:r>
      <w:r w:rsidR="006F3881" w:rsidRPr="006F3881">
        <w:rPr>
          <w:i/>
          <w:iCs/>
        </w:rPr>
        <w:t xml:space="preserve"> (Ладони сложены в виде крыши)</w:t>
      </w:r>
    </w:p>
    <w:p w:rsidR="006F3881" w:rsidRPr="006F3881" w:rsidRDefault="0050608D" w:rsidP="00E54D03">
      <w:pPr>
        <w:pStyle w:val="a3"/>
        <w:spacing w:before="0" w:beforeAutospacing="0" w:after="0" w:afterAutospacing="0"/>
        <w:jc w:val="both"/>
      </w:pPr>
      <w:r w:rsidRPr="006F3881">
        <w:rPr>
          <w:rStyle w:val="a6"/>
          <w:b w:val="0"/>
        </w:rPr>
        <w:t>Папа-гном дрова рубил</w:t>
      </w:r>
      <w:r w:rsidRPr="006F3881">
        <w:rPr>
          <w:b/>
        </w:rPr>
        <w:t>,</w:t>
      </w:r>
      <w:r w:rsidR="006F3881" w:rsidRPr="006F3881">
        <w:rPr>
          <w:i/>
          <w:iCs/>
        </w:rPr>
        <w:t xml:space="preserve"> (Ребром кисти ударяем о ладонь)</w:t>
      </w:r>
    </w:p>
    <w:p w:rsidR="006F3881" w:rsidRPr="006F3881" w:rsidRDefault="0050608D" w:rsidP="00E54D03">
      <w:pPr>
        <w:pStyle w:val="a3"/>
        <w:spacing w:before="0" w:beforeAutospacing="0" w:after="0" w:afterAutospacing="0"/>
        <w:jc w:val="both"/>
      </w:pPr>
      <w:r w:rsidRPr="006F3881">
        <w:rPr>
          <w:rStyle w:val="a6"/>
          <w:b w:val="0"/>
        </w:rPr>
        <w:t>Гном-сынок их в дом носил</w:t>
      </w:r>
      <w:r w:rsidRPr="006F3881">
        <w:rPr>
          <w:b/>
        </w:rPr>
        <w:t>,</w:t>
      </w:r>
      <w:r w:rsidR="006F3881" w:rsidRPr="006F3881">
        <w:rPr>
          <w:i/>
          <w:iCs/>
        </w:rPr>
        <w:t xml:space="preserve"> (Хватательные движения руками)</w:t>
      </w:r>
    </w:p>
    <w:p w:rsidR="006F3881" w:rsidRPr="006F3881" w:rsidRDefault="0050608D" w:rsidP="00E54D03">
      <w:pPr>
        <w:pStyle w:val="a3"/>
        <w:spacing w:before="0" w:beforeAutospacing="0" w:after="0" w:afterAutospacing="0"/>
        <w:jc w:val="both"/>
      </w:pPr>
      <w:r w:rsidRPr="006F3881">
        <w:rPr>
          <w:rStyle w:val="a6"/>
          <w:b w:val="0"/>
        </w:rPr>
        <w:t>Мама-гномик суп варила</w:t>
      </w:r>
      <w:r w:rsidRPr="006F3881">
        <w:rPr>
          <w:b/>
        </w:rPr>
        <w:t>,</w:t>
      </w:r>
      <w:r w:rsidR="006F3881" w:rsidRPr="006F3881">
        <w:rPr>
          <w:i/>
          <w:iCs/>
        </w:rPr>
        <w:t xml:space="preserve"> (Кисти округлены, шарообразные движения)</w:t>
      </w:r>
    </w:p>
    <w:p w:rsidR="006F3881" w:rsidRPr="006F3881" w:rsidRDefault="0050608D" w:rsidP="00E54D03">
      <w:pPr>
        <w:pStyle w:val="a3"/>
        <w:spacing w:before="0" w:beforeAutospacing="0" w:after="0" w:afterAutospacing="0"/>
        <w:jc w:val="both"/>
      </w:pPr>
      <w:r w:rsidRPr="006F3881">
        <w:rPr>
          <w:rStyle w:val="a6"/>
          <w:b w:val="0"/>
        </w:rPr>
        <w:t>Дочка-гном его солила</w:t>
      </w:r>
      <w:r w:rsidRPr="006F3881">
        <w:rPr>
          <w:b/>
        </w:rPr>
        <w:t>,</w:t>
      </w:r>
      <w:r w:rsidR="006F3881" w:rsidRPr="006F3881">
        <w:t xml:space="preserve"> (Пальцы сложены в </w:t>
      </w:r>
      <w:r w:rsidR="006F3881" w:rsidRPr="006F3881">
        <w:rPr>
          <w:i/>
          <w:iCs/>
        </w:rPr>
        <w:t>«щепотку»</w:t>
      </w:r>
      <w:r w:rsidR="006F3881" w:rsidRPr="006F3881">
        <w:t>)</w:t>
      </w:r>
    </w:p>
    <w:p w:rsidR="006F3881" w:rsidRPr="006F3881" w:rsidRDefault="0050608D" w:rsidP="00E54D03">
      <w:pPr>
        <w:pStyle w:val="a3"/>
        <w:spacing w:before="0" w:beforeAutospacing="0" w:after="0" w:afterAutospacing="0"/>
        <w:jc w:val="both"/>
      </w:pPr>
      <w:r w:rsidRPr="006F3881">
        <w:rPr>
          <w:rStyle w:val="a6"/>
          <w:b w:val="0"/>
        </w:rPr>
        <w:t>Гномик-бабушка вязала</w:t>
      </w:r>
      <w:r w:rsidRPr="006F3881">
        <w:rPr>
          <w:b/>
        </w:rPr>
        <w:t>,</w:t>
      </w:r>
      <w:r w:rsidR="006F3881" w:rsidRPr="006F3881">
        <w:rPr>
          <w:i/>
          <w:iCs/>
        </w:rPr>
        <w:t xml:space="preserve"> (Имитируем вязание на спицах)</w:t>
      </w:r>
    </w:p>
    <w:p w:rsidR="006F3881" w:rsidRPr="006F3881" w:rsidRDefault="0050608D" w:rsidP="00E54D03">
      <w:pPr>
        <w:pStyle w:val="a3"/>
        <w:spacing w:before="0" w:beforeAutospacing="0" w:after="0" w:afterAutospacing="0"/>
        <w:jc w:val="both"/>
      </w:pPr>
      <w:r w:rsidRPr="006F3881">
        <w:rPr>
          <w:rStyle w:val="a6"/>
          <w:b w:val="0"/>
        </w:rPr>
        <w:t>Гномик-тетушка стирала</w:t>
      </w:r>
      <w:r w:rsidRPr="006F3881">
        <w:rPr>
          <w:b/>
        </w:rPr>
        <w:t>,</w:t>
      </w:r>
      <w:r w:rsidR="006F3881" w:rsidRPr="006F3881">
        <w:rPr>
          <w:i/>
          <w:iCs/>
        </w:rPr>
        <w:t xml:space="preserve"> (Потираем ладошки друг о друга)</w:t>
      </w:r>
    </w:p>
    <w:p w:rsidR="0050608D" w:rsidRPr="006F3881" w:rsidRDefault="0050608D" w:rsidP="00E54D03">
      <w:pPr>
        <w:pStyle w:val="a3"/>
        <w:spacing w:before="0" w:beforeAutospacing="0" w:after="0" w:afterAutospacing="0"/>
        <w:jc w:val="both"/>
        <w:rPr>
          <w:b/>
        </w:rPr>
      </w:pPr>
      <w:r w:rsidRPr="006F3881">
        <w:t xml:space="preserve">Дед – окошко </w:t>
      </w:r>
      <w:r w:rsidRPr="006F3881">
        <w:rPr>
          <w:rStyle w:val="a6"/>
          <w:b w:val="0"/>
        </w:rPr>
        <w:t>открывал</w:t>
      </w:r>
      <w:r w:rsidRPr="006F3881">
        <w:rPr>
          <w:b/>
        </w:rPr>
        <w:t>,</w:t>
      </w:r>
    </w:p>
    <w:p w:rsidR="006F3881" w:rsidRPr="006F3881" w:rsidRDefault="0050608D" w:rsidP="00E54D03">
      <w:pPr>
        <w:pStyle w:val="a3"/>
        <w:spacing w:before="0" w:beforeAutospacing="0" w:after="0" w:afterAutospacing="0"/>
        <w:jc w:val="both"/>
        <w:rPr>
          <w:i/>
          <w:iCs/>
        </w:rPr>
      </w:pPr>
      <w:r w:rsidRPr="006F3881">
        <w:t>Всех знакомых в гости звал!</w:t>
      </w:r>
      <w:r w:rsidR="006F3881" w:rsidRPr="006F3881">
        <w:rPr>
          <w:i/>
          <w:iCs/>
        </w:rPr>
        <w:t xml:space="preserve"> (Обоими кистями рук делаем приглашающий жест к себе)</w:t>
      </w:r>
    </w:p>
    <w:p w:rsidR="0050608D" w:rsidRPr="006F3881" w:rsidRDefault="0050608D" w:rsidP="00E54D03">
      <w:pPr>
        <w:pStyle w:val="a3"/>
        <w:spacing w:before="0" w:beforeAutospacing="0" w:after="0" w:afterAutospacing="0"/>
        <w:jc w:val="both"/>
      </w:pPr>
    </w:p>
    <w:p w:rsidR="0050608D" w:rsidRPr="006F3881" w:rsidRDefault="0050608D" w:rsidP="00E54D03">
      <w:pPr>
        <w:pStyle w:val="a3"/>
        <w:spacing w:before="0" w:beforeAutospacing="0" w:after="0" w:afterAutospacing="0"/>
        <w:jc w:val="both"/>
        <w:rPr>
          <w:i/>
        </w:rPr>
      </w:pPr>
      <w:r w:rsidRPr="006F3881">
        <w:t xml:space="preserve">Ребята, </w:t>
      </w:r>
      <w:r w:rsidR="00735E2F" w:rsidRPr="006F3881">
        <w:rPr>
          <w:rStyle w:val="a6"/>
          <w:b w:val="0"/>
        </w:rPr>
        <w:t>нам пора возвращаться в группу</w:t>
      </w:r>
      <w:r w:rsidR="006F3881" w:rsidRPr="006F3881">
        <w:rPr>
          <w:rStyle w:val="a6"/>
          <w:b w:val="0"/>
        </w:rPr>
        <w:t xml:space="preserve">. Вам понравилось в гостях у гномиков? </w:t>
      </w:r>
      <w:r w:rsidRPr="006F3881">
        <w:t xml:space="preserve"> </w:t>
      </w:r>
      <w:r w:rsidR="006F3881" w:rsidRPr="006F3881">
        <w:t xml:space="preserve">Что больше всего вам понравилось? </w:t>
      </w:r>
      <w:r w:rsidR="006F3881" w:rsidRPr="006F3881">
        <w:rPr>
          <w:i/>
        </w:rPr>
        <w:t>(Ответы детей: играть с клубочком)</w:t>
      </w:r>
      <w:r w:rsidR="006F3881" w:rsidRPr="006F3881">
        <w:t xml:space="preserve">. Давайте </w:t>
      </w:r>
      <w:r w:rsidRPr="006F3881">
        <w:t xml:space="preserve">пожелаем что-нибудь нашим </w:t>
      </w:r>
      <w:r w:rsidRPr="006F3881">
        <w:rPr>
          <w:rStyle w:val="a6"/>
          <w:b w:val="0"/>
        </w:rPr>
        <w:t>гномам</w:t>
      </w:r>
      <w:r w:rsidRPr="006F3881">
        <w:t xml:space="preserve">, </w:t>
      </w:r>
      <w:r w:rsidR="006F3881" w:rsidRPr="006F3881">
        <w:t xml:space="preserve">что вы бы хотели им пожелать? </w:t>
      </w:r>
      <w:r w:rsidR="006F3881" w:rsidRPr="006F3881">
        <w:rPr>
          <w:i/>
        </w:rPr>
        <w:t xml:space="preserve">(Ответы детей: </w:t>
      </w:r>
      <w:r w:rsidRPr="006F3881">
        <w:rPr>
          <w:i/>
        </w:rPr>
        <w:t>радости, счастья, здоровья, удачи</w:t>
      </w:r>
      <w:r w:rsidRPr="006F3881">
        <w:rPr>
          <w:i/>
          <w:iCs/>
        </w:rPr>
        <w:t>)</w:t>
      </w:r>
      <w:r w:rsidR="006F3881" w:rsidRPr="006F3881">
        <w:rPr>
          <w:i/>
          <w:iCs/>
        </w:rPr>
        <w:t>.</w:t>
      </w:r>
    </w:p>
    <w:p w:rsidR="0050608D" w:rsidRPr="006F3881" w:rsidRDefault="0050608D" w:rsidP="00E54D03">
      <w:pPr>
        <w:pStyle w:val="a3"/>
        <w:spacing w:before="0" w:beforeAutospacing="0" w:after="0" w:afterAutospacing="0"/>
        <w:jc w:val="both"/>
      </w:pPr>
      <w:r w:rsidRPr="006F3881">
        <w:t xml:space="preserve">На этом наше </w:t>
      </w:r>
      <w:r w:rsidRPr="006F3881">
        <w:rPr>
          <w:rStyle w:val="a6"/>
          <w:b w:val="0"/>
        </w:rPr>
        <w:t>занятие заканчивается</w:t>
      </w:r>
      <w:r w:rsidRPr="006F3881">
        <w:t>. Я вас всех благодарю. Мне было очень приятно с вами играть. До свидания!</w:t>
      </w:r>
    </w:p>
    <w:p w:rsidR="00E40D1D" w:rsidRPr="00C469E5" w:rsidRDefault="00E40D1D" w:rsidP="00E54D03">
      <w:pPr>
        <w:pStyle w:val="a3"/>
        <w:spacing w:before="0" w:beforeAutospacing="0" w:after="0" w:afterAutospacing="0"/>
        <w:jc w:val="both"/>
      </w:pPr>
    </w:p>
    <w:p w:rsidR="00F47826" w:rsidRPr="00C469E5" w:rsidRDefault="00F47826" w:rsidP="00E54D03">
      <w:pPr>
        <w:pStyle w:val="a3"/>
        <w:spacing w:before="0" w:beforeAutospacing="0" w:after="0" w:afterAutospacing="0"/>
        <w:jc w:val="both"/>
      </w:pPr>
    </w:p>
    <w:p w:rsidR="00786BDF" w:rsidRPr="00C469E5" w:rsidRDefault="00786BDF" w:rsidP="00E54D03">
      <w:pPr>
        <w:pStyle w:val="a3"/>
        <w:spacing w:before="0" w:beforeAutospacing="0" w:after="0" w:afterAutospacing="0"/>
        <w:jc w:val="both"/>
      </w:pPr>
    </w:p>
    <w:p w:rsidR="00786BDF" w:rsidRPr="00C469E5" w:rsidRDefault="00786BDF" w:rsidP="00E54D03">
      <w:pPr>
        <w:pStyle w:val="a3"/>
        <w:spacing w:before="0" w:beforeAutospacing="0" w:after="0" w:afterAutospacing="0"/>
      </w:pPr>
    </w:p>
    <w:p w:rsidR="007752E8" w:rsidRDefault="007752E8" w:rsidP="006F388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F559D" w:rsidRDefault="00EF559D" w:rsidP="006F3881">
      <w:pPr>
        <w:spacing w:after="0"/>
      </w:pPr>
    </w:p>
    <w:sectPr w:rsidR="00EF559D" w:rsidSect="002B40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8"/>
        <w:szCs w:val="28"/>
      </w:rPr>
    </w:lvl>
  </w:abstractNum>
  <w:abstractNum w:abstractNumId="1">
    <w:nsid w:val="00000003"/>
    <w:multiLevelType w:val="single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/>
        <w:sz w:val="28"/>
        <w:szCs w:val="28"/>
      </w:rPr>
    </w:lvl>
  </w:abstractNum>
  <w:abstractNum w:abstractNumId="2">
    <w:nsid w:val="00000004"/>
    <w:multiLevelType w:val="singleLevel"/>
    <w:tmpl w:val="00000004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5"/>
    <w:multiLevelType w:val="singleLevel"/>
    <w:tmpl w:val="00000005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6"/>
    <w:multiLevelType w:val="singleLevel"/>
    <w:tmpl w:val="00000006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8"/>
        <w:szCs w:val="28"/>
      </w:rPr>
    </w:lvl>
  </w:abstractNum>
  <w:abstractNum w:abstractNumId="5">
    <w:nsid w:val="00000007"/>
    <w:multiLevelType w:val="singleLevel"/>
    <w:tmpl w:val="00000007"/>
    <w:name w:val="WW8Num16"/>
    <w:lvl w:ilvl="0">
      <w:start w:val="5"/>
      <w:numFmt w:val="decimal"/>
      <w:lvlText w:val="%1."/>
      <w:lvlJc w:val="left"/>
      <w:pPr>
        <w:tabs>
          <w:tab w:val="num" w:pos="0"/>
        </w:tabs>
        <w:ind w:left="1004" w:hanging="360"/>
      </w:pPr>
      <w:rPr>
        <w:b/>
        <w:i w:val="0"/>
        <w:sz w:val="28"/>
        <w:szCs w:val="28"/>
      </w:rPr>
    </w:lvl>
  </w:abstractNum>
  <w:abstractNum w:abstractNumId="6">
    <w:nsid w:val="26553766"/>
    <w:multiLevelType w:val="hybridMultilevel"/>
    <w:tmpl w:val="8F1C8838"/>
    <w:lvl w:ilvl="0" w:tplc="E45A0322">
      <w:start w:val="1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4EAB3875"/>
    <w:multiLevelType w:val="hybridMultilevel"/>
    <w:tmpl w:val="41CC9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2072BE"/>
    <w:multiLevelType w:val="singleLevel"/>
    <w:tmpl w:val="00000007"/>
    <w:lvl w:ilvl="0">
      <w:start w:val="5"/>
      <w:numFmt w:val="decimal"/>
      <w:lvlText w:val="%1."/>
      <w:lvlJc w:val="left"/>
      <w:pPr>
        <w:tabs>
          <w:tab w:val="num" w:pos="0"/>
        </w:tabs>
        <w:ind w:left="1004" w:hanging="360"/>
      </w:pPr>
      <w:rPr>
        <w:b/>
        <w:i w:val="0"/>
        <w:sz w:val="28"/>
        <w:szCs w:val="28"/>
      </w:rPr>
    </w:lvl>
  </w:abstractNum>
  <w:num w:numId="1">
    <w:abstractNumId w:val="1"/>
    <w:lvlOverride w:ilvl="0">
      <w:startOverride w:val="1"/>
    </w:lvlOverride>
  </w:num>
  <w:num w:numId="2">
    <w:abstractNumId w:val="4"/>
  </w:num>
  <w:num w:numId="3">
    <w:abstractNumId w:val="2"/>
  </w:num>
  <w:num w:numId="4">
    <w:abstractNumId w:val="5"/>
    <w:lvlOverride w:ilvl="0">
      <w:startOverride w:val="5"/>
    </w:lvlOverride>
  </w:num>
  <w:num w:numId="5">
    <w:abstractNumId w:val="0"/>
  </w:num>
  <w:num w:numId="6">
    <w:abstractNumId w:val="3"/>
  </w:num>
  <w:num w:numId="7">
    <w:abstractNumId w:val="8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EC71FA"/>
    <w:rsid w:val="00003086"/>
    <w:rsid w:val="00045D8B"/>
    <w:rsid w:val="00051BEB"/>
    <w:rsid w:val="00063AF0"/>
    <w:rsid w:val="00067703"/>
    <w:rsid w:val="00083C8B"/>
    <w:rsid w:val="001871E9"/>
    <w:rsid w:val="001A39C5"/>
    <w:rsid w:val="001F3CD9"/>
    <w:rsid w:val="002858CA"/>
    <w:rsid w:val="002B4084"/>
    <w:rsid w:val="002F6256"/>
    <w:rsid w:val="002F7BE5"/>
    <w:rsid w:val="00326231"/>
    <w:rsid w:val="003271AE"/>
    <w:rsid w:val="00335B7D"/>
    <w:rsid w:val="003A694F"/>
    <w:rsid w:val="003B0442"/>
    <w:rsid w:val="00400E98"/>
    <w:rsid w:val="004249EA"/>
    <w:rsid w:val="00436FBF"/>
    <w:rsid w:val="00442E1E"/>
    <w:rsid w:val="00461B6C"/>
    <w:rsid w:val="004B50EB"/>
    <w:rsid w:val="004B7803"/>
    <w:rsid w:val="0050608D"/>
    <w:rsid w:val="005432E6"/>
    <w:rsid w:val="00596C27"/>
    <w:rsid w:val="005C4B33"/>
    <w:rsid w:val="005D742A"/>
    <w:rsid w:val="0061331D"/>
    <w:rsid w:val="006405E4"/>
    <w:rsid w:val="006648CA"/>
    <w:rsid w:val="006D4B4F"/>
    <w:rsid w:val="006D5D14"/>
    <w:rsid w:val="006D7730"/>
    <w:rsid w:val="006F3881"/>
    <w:rsid w:val="007219EF"/>
    <w:rsid w:val="00735E2F"/>
    <w:rsid w:val="007752E8"/>
    <w:rsid w:val="00786BDF"/>
    <w:rsid w:val="00794DE3"/>
    <w:rsid w:val="008207D8"/>
    <w:rsid w:val="00893016"/>
    <w:rsid w:val="008A4368"/>
    <w:rsid w:val="008B3650"/>
    <w:rsid w:val="008B4BB2"/>
    <w:rsid w:val="008E649D"/>
    <w:rsid w:val="00920C71"/>
    <w:rsid w:val="009A22F8"/>
    <w:rsid w:val="009D02B7"/>
    <w:rsid w:val="009F73DE"/>
    <w:rsid w:val="00A659BD"/>
    <w:rsid w:val="00AA3A08"/>
    <w:rsid w:val="00AB0488"/>
    <w:rsid w:val="00AB6934"/>
    <w:rsid w:val="00AC6F2B"/>
    <w:rsid w:val="00B16C59"/>
    <w:rsid w:val="00B91428"/>
    <w:rsid w:val="00BF3B1D"/>
    <w:rsid w:val="00C0129D"/>
    <w:rsid w:val="00C40051"/>
    <w:rsid w:val="00C469E5"/>
    <w:rsid w:val="00C766F8"/>
    <w:rsid w:val="00CA3680"/>
    <w:rsid w:val="00CF6913"/>
    <w:rsid w:val="00D1174D"/>
    <w:rsid w:val="00D6460A"/>
    <w:rsid w:val="00E007F7"/>
    <w:rsid w:val="00E225D8"/>
    <w:rsid w:val="00E40D1D"/>
    <w:rsid w:val="00E54D03"/>
    <w:rsid w:val="00E62D9C"/>
    <w:rsid w:val="00E86838"/>
    <w:rsid w:val="00E93225"/>
    <w:rsid w:val="00EC71FA"/>
    <w:rsid w:val="00EF559D"/>
    <w:rsid w:val="00F47826"/>
    <w:rsid w:val="00F6171A"/>
    <w:rsid w:val="00F81EE2"/>
    <w:rsid w:val="00FF5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0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EC71FA"/>
  </w:style>
  <w:style w:type="paragraph" w:styleId="a3">
    <w:name w:val="Normal (Web)"/>
    <w:basedOn w:val="a"/>
    <w:uiPriority w:val="99"/>
    <w:unhideWhenUsed/>
    <w:rsid w:val="009D0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D0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02B7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003086"/>
    <w:rPr>
      <w:b/>
      <w:bCs/>
    </w:rPr>
  </w:style>
  <w:style w:type="paragraph" w:styleId="a7">
    <w:name w:val="List Paragraph"/>
    <w:basedOn w:val="a"/>
    <w:uiPriority w:val="34"/>
    <w:qFormat/>
    <w:rsid w:val="00B16C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9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636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2022-10-11T09:37:00Z</cp:lastPrinted>
  <dcterms:created xsi:type="dcterms:W3CDTF">2023-12-11T11:41:00Z</dcterms:created>
  <dcterms:modified xsi:type="dcterms:W3CDTF">2023-12-12T05:02:00Z</dcterms:modified>
</cp:coreProperties>
</file>